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699B4" w14:textId="77777777" w:rsidR="00426860" w:rsidRPr="00017F14" w:rsidRDefault="00426860" w:rsidP="00426860">
      <w:pPr>
        <w:pStyle w:val="a3"/>
        <w:ind w:left="2867" w:right="2870"/>
      </w:pPr>
      <w:r w:rsidRPr="00017F14">
        <w:t>Муниципальное автономное бюджетное общеобразовательное учреждение – средняя общеобразовательная школа № 1 города Асино Томской области</w:t>
      </w:r>
    </w:p>
    <w:p w14:paraId="29DB5224" w14:textId="77777777" w:rsidR="00DC7350" w:rsidRDefault="00CC6FD3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CC6FD3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CC6FD3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CC6FD3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CC6FD3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CC6FD3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CC6FD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CC6FD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CC6FD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CC6FD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CC6FD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CC6FD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CC6FD3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CC6FD3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CC6FD3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CC6FD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CC6FD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CC6FD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CC6FD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CC6FD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CC6FD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CC6F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CC6FD3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CC6F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CC6F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CC6F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CC6F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CC6F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CC6F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CC6F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CC6F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CC6F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CC6F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CC6FD3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CC6FD3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CC6FD3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CC6F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CC6F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CC6F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CC6F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CC6F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CC6F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CC6F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CC6FD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CC6FD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CC6F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CC6F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CC6FD3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CC6FD3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CC6FD3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CC6FD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CC6FD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CC6FD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CC6FD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CC6FD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CC6FD3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CC6FD3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CC6FD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CC6FD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CC6FD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CC6FD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CC6FD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CC6FD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CC6FD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CC6FD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CC6FD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CC6FD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CC6FD3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CC6FD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CC6FD3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CC6FD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CC6FD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CC6FD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CC6FD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CC6FD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CC6FD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CC6FD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CC6FD3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CC6FD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CC6FD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CC6FD3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CC6FD3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CC6FD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CC6FD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CC6FD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CC6FD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CC6FD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  <w:bookmarkStart w:id="0" w:name="_GoBack"/>
            <w:bookmarkEnd w:id="0"/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CC6FD3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CC6FD3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CC6FD3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CC6FD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CC6FD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CC6FD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CC6FD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CC6FD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CC6FD3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CC6FD3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CC6FD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CC6FD3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CC6FD3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CC6FD3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CC6FD3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CC6FD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CC6FD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CC6FD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CC6FD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CC6FD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CC6FD3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CC6FD3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CC6FD3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CC6FD3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CC6FD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CC6FD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CC6FD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CC6FD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CC6FD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CC6FD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CC6FD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CC6FD3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CC6FD3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CC6FD3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CC6FD3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CC6FD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CC6FD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CC6FD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CC6FD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CC6FD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CC6FD3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CC6FD3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CC6FD3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CC6FD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CC6FD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CC6FD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CC6FD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CC6FD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137622854052821891335385229251363049582770235096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Горелая  Виктория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24.11.2023 по 23.11.2024</w:t>
            </w:r>
          </w:p>
        </w:tc>
      </w:tr>
    </w:tbl>
    <w:sectPr xmlns:w="http://schemas.openxmlformats.org/wordprocessingml/2006/main"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8442">
    <w:multiLevelType w:val="hybridMultilevel"/>
    <w:lvl w:ilvl="0" w:tplc="75876192">
      <w:start w:val="1"/>
      <w:numFmt w:val="decimal"/>
      <w:lvlText w:val="%1."/>
      <w:lvlJc w:val="left"/>
      <w:pPr>
        <w:ind w:left="720" w:hanging="360"/>
      </w:pPr>
    </w:lvl>
    <w:lvl w:ilvl="1" w:tplc="75876192" w:tentative="1">
      <w:start w:val="1"/>
      <w:numFmt w:val="lowerLetter"/>
      <w:lvlText w:val="%2."/>
      <w:lvlJc w:val="left"/>
      <w:pPr>
        <w:ind w:left="1440" w:hanging="360"/>
      </w:pPr>
    </w:lvl>
    <w:lvl w:ilvl="2" w:tplc="75876192" w:tentative="1">
      <w:start w:val="1"/>
      <w:numFmt w:val="lowerRoman"/>
      <w:lvlText w:val="%3."/>
      <w:lvlJc w:val="right"/>
      <w:pPr>
        <w:ind w:left="2160" w:hanging="180"/>
      </w:pPr>
    </w:lvl>
    <w:lvl w:ilvl="3" w:tplc="75876192" w:tentative="1">
      <w:start w:val="1"/>
      <w:numFmt w:val="decimal"/>
      <w:lvlText w:val="%4."/>
      <w:lvlJc w:val="left"/>
      <w:pPr>
        <w:ind w:left="2880" w:hanging="360"/>
      </w:pPr>
    </w:lvl>
    <w:lvl w:ilvl="4" w:tplc="75876192" w:tentative="1">
      <w:start w:val="1"/>
      <w:numFmt w:val="lowerLetter"/>
      <w:lvlText w:val="%5."/>
      <w:lvlJc w:val="left"/>
      <w:pPr>
        <w:ind w:left="3600" w:hanging="360"/>
      </w:pPr>
    </w:lvl>
    <w:lvl w:ilvl="5" w:tplc="75876192" w:tentative="1">
      <w:start w:val="1"/>
      <w:numFmt w:val="lowerRoman"/>
      <w:lvlText w:val="%6."/>
      <w:lvlJc w:val="right"/>
      <w:pPr>
        <w:ind w:left="4320" w:hanging="180"/>
      </w:pPr>
    </w:lvl>
    <w:lvl w:ilvl="6" w:tplc="75876192" w:tentative="1">
      <w:start w:val="1"/>
      <w:numFmt w:val="decimal"/>
      <w:lvlText w:val="%7."/>
      <w:lvlJc w:val="left"/>
      <w:pPr>
        <w:ind w:left="5040" w:hanging="360"/>
      </w:pPr>
    </w:lvl>
    <w:lvl w:ilvl="7" w:tplc="75876192" w:tentative="1">
      <w:start w:val="1"/>
      <w:numFmt w:val="lowerLetter"/>
      <w:lvlText w:val="%8."/>
      <w:lvlJc w:val="left"/>
      <w:pPr>
        <w:ind w:left="5760" w:hanging="360"/>
      </w:pPr>
    </w:lvl>
    <w:lvl w:ilvl="8" w:tplc="75876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41">
    <w:multiLevelType w:val="hybridMultilevel"/>
    <w:lvl w:ilvl="0" w:tplc="76458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  <w:num w:numId="28441">
    <w:abstractNumId w:val="28441"/>
  </w:num>
  <w:num w:numId="28442">
    <w:abstractNumId w:val="2844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50"/>
    <w:rsid w:val="002477F5"/>
    <w:rsid w:val="00426860"/>
    <w:rsid w:val="00AA4A23"/>
    <w:rsid w:val="00CC6FD3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67B5A886-E82A-46C3-B8A4-72EF6922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71381935" Type="http://schemas.openxmlformats.org/officeDocument/2006/relationships/footnotes" Target="footnotes.xml"/><Relationship Id="rId488193139" Type="http://schemas.openxmlformats.org/officeDocument/2006/relationships/endnotes" Target="endnotes.xml"/><Relationship Id="rId667568174" Type="http://schemas.openxmlformats.org/officeDocument/2006/relationships/comments" Target="comments.xml"/><Relationship Id="rId882043478" Type="http://schemas.microsoft.com/office/2011/relationships/commentsExtended" Target="commentsExtended.xml"/><Relationship Id="rId496570917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gr12+/7c8e1Ymn1mB8PjwWwV2mM=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</SignatureValue>
  <KeyInfo>
    <X509Data>
      <X509Certificate>MIIFwDCCA6gCFBgbOOK1NGTnFZjEIacK4ILGC6bYMA0GCSqGSIb3DQEBCwUAMIGQ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71381935"/>
            <mdssi:RelationshipReference SourceId="rId488193139"/>
            <mdssi:RelationshipReference SourceId="rId667568174"/>
            <mdssi:RelationshipReference SourceId="rId882043478"/>
            <mdssi:RelationshipReference SourceId="rId496570917"/>
          </Transform>
          <Transform Algorithm="http://www.w3.org/TR/2001/REC-xml-c14n-20010315"/>
        </Transforms>
        <DigestMethod Algorithm="http://www.w3.org/2000/09/xmldsig#sha1"/>
        <DigestValue>Iv4PDkfrZGt+MrzfHiPrjr0lqrE=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sdGdrDRhDGaRo3x91rYxLT+3kmY=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nBnY2SyQkrIqLVPRnGPlNNTAgto=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16UDavm/m4qGqE3cWxqn1gh9n00=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w08N6CWMXm+Lx40T5bfPCmE2sxA=</DigestValue>
      </Reference>
      <Reference URI="/word/styles.xml?ContentType=application/vnd.openxmlformats-officedocument.wordprocessingml.styles+xml">
        <DigestMethod Algorithm="http://www.w3.org/2000/09/xmldsig#sha1"/>
        <DigestValue>ZK7xSIo0+N2KVrgJWmmQigDRhHI=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>
          <mdssi:Format>YYYY-MM-DDThh:mm:ssTZD</mdssi:Format>
          <mdssi:Value>2023-11-24T09:02:54Z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3218</Words>
  <Characters>18347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2</cp:revision>
  <dcterms:created xsi:type="dcterms:W3CDTF">2023-09-25T07:45:00Z</dcterms:created>
  <dcterms:modified xsi:type="dcterms:W3CDTF">2023-09-25T07:45:00Z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