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90" w:rsidRPr="0041477B" w:rsidRDefault="00340DA0">
      <w:pPr>
        <w:spacing w:after="0"/>
        <w:ind w:left="120"/>
        <w:rPr>
          <w:rFonts w:ascii="Times New Roman" w:hAnsi="Times New Roman" w:cs="Times New Roman"/>
          <w:sz w:val="24"/>
          <w:szCs w:val="24"/>
          <w:lang w:val="ru-RU"/>
        </w:rPr>
      </w:pPr>
      <w:bookmarkStart w:id="0" w:name="block-30118502"/>
      <w:r>
        <w:rPr>
          <w:noProof/>
          <w:lang w:val="ru-RU" w:eastAsia="ru-RU"/>
        </w:rPr>
        <w:drawing>
          <wp:inline distT="0" distB="0" distL="0" distR="0" wp14:anchorId="6D9513D3" wp14:editId="0B26700E">
            <wp:extent cx="5940425" cy="253459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786" t="12258" r="33137" b="60376"/>
                    <a:stretch/>
                  </pic:blipFill>
                  <pic:spPr bwMode="auto">
                    <a:xfrm>
                      <a:off x="0" y="0"/>
                      <a:ext cx="5940425" cy="2534597"/>
                    </a:xfrm>
                    <a:prstGeom prst="rect">
                      <a:avLst/>
                    </a:prstGeom>
                    <a:ln>
                      <a:noFill/>
                    </a:ln>
                    <a:extLst>
                      <a:ext uri="{53640926-AAD7-44D8-BBD7-CCE9431645EC}">
                        <a14:shadowObscured xmlns:a14="http://schemas.microsoft.com/office/drawing/2010/main"/>
                      </a:ext>
                    </a:extLst>
                  </pic:spPr>
                </pic:pic>
              </a:graphicData>
            </a:graphic>
          </wp:inline>
        </w:drawing>
      </w:r>
    </w:p>
    <w:p w:rsidR="00E90490" w:rsidRPr="0041477B" w:rsidRDefault="00E90490">
      <w:pPr>
        <w:spacing w:after="0"/>
        <w:ind w:left="120"/>
        <w:rPr>
          <w:rFonts w:ascii="Times New Roman" w:hAnsi="Times New Roman" w:cs="Times New Roman"/>
          <w:sz w:val="24"/>
          <w:szCs w:val="24"/>
          <w:lang w:val="ru-RU"/>
        </w:rPr>
      </w:pPr>
    </w:p>
    <w:p w:rsidR="00E90490" w:rsidRPr="0041477B" w:rsidRDefault="00E90490">
      <w:pPr>
        <w:spacing w:after="0"/>
        <w:ind w:left="120"/>
        <w:rPr>
          <w:rFonts w:ascii="Times New Roman" w:hAnsi="Times New Roman" w:cs="Times New Roman"/>
          <w:sz w:val="24"/>
          <w:szCs w:val="24"/>
          <w:lang w:val="ru-RU"/>
        </w:rPr>
      </w:pPr>
    </w:p>
    <w:p w:rsidR="00E90490" w:rsidRPr="0041477B" w:rsidRDefault="00CF0EE7">
      <w:pPr>
        <w:spacing w:after="0"/>
        <w:ind w:left="120"/>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w:t>
      </w:r>
    </w:p>
    <w:p w:rsidR="00E90490" w:rsidRPr="0041477B" w:rsidRDefault="00E90490">
      <w:pPr>
        <w:spacing w:after="0"/>
        <w:ind w:left="120"/>
        <w:rPr>
          <w:rFonts w:ascii="Times New Roman" w:hAnsi="Times New Roman" w:cs="Times New Roman"/>
          <w:sz w:val="24"/>
          <w:szCs w:val="24"/>
          <w:lang w:val="ru-RU"/>
        </w:rPr>
      </w:pPr>
    </w:p>
    <w:p w:rsidR="00E90490" w:rsidRPr="0041477B" w:rsidRDefault="00E90490">
      <w:pPr>
        <w:spacing w:after="0"/>
        <w:ind w:left="120"/>
        <w:rPr>
          <w:rFonts w:ascii="Times New Roman" w:hAnsi="Times New Roman" w:cs="Times New Roman"/>
          <w:sz w:val="24"/>
          <w:szCs w:val="24"/>
          <w:lang w:val="ru-RU"/>
        </w:rPr>
      </w:pPr>
    </w:p>
    <w:p w:rsidR="00E90490" w:rsidRPr="0041477B" w:rsidRDefault="00E90490">
      <w:pPr>
        <w:spacing w:after="0"/>
        <w:ind w:left="120"/>
        <w:rPr>
          <w:rFonts w:ascii="Times New Roman" w:hAnsi="Times New Roman" w:cs="Times New Roman"/>
          <w:sz w:val="24"/>
          <w:szCs w:val="24"/>
          <w:lang w:val="ru-RU"/>
        </w:rPr>
      </w:pPr>
    </w:p>
    <w:p w:rsidR="00E90490" w:rsidRPr="00340DA0" w:rsidRDefault="00CF0EE7">
      <w:pPr>
        <w:spacing w:after="0" w:line="408" w:lineRule="auto"/>
        <w:ind w:left="120"/>
        <w:jc w:val="center"/>
        <w:rPr>
          <w:rFonts w:ascii="Times New Roman" w:hAnsi="Times New Roman" w:cs="Times New Roman"/>
          <w:sz w:val="24"/>
          <w:szCs w:val="24"/>
          <w:lang w:val="ru-RU"/>
        </w:rPr>
      </w:pPr>
      <w:r w:rsidRPr="00340DA0">
        <w:rPr>
          <w:rFonts w:ascii="Times New Roman" w:hAnsi="Times New Roman" w:cs="Times New Roman"/>
          <w:color w:val="000000"/>
          <w:sz w:val="24"/>
          <w:szCs w:val="24"/>
          <w:lang w:val="ru-RU"/>
        </w:rPr>
        <w:t>РАБОЧАЯ ПРОГРАММА</w:t>
      </w:r>
    </w:p>
    <w:p w:rsidR="00E90490" w:rsidRPr="00340DA0" w:rsidRDefault="00CF0EE7">
      <w:pPr>
        <w:spacing w:after="0" w:line="408" w:lineRule="auto"/>
        <w:ind w:left="120"/>
        <w:jc w:val="center"/>
        <w:rPr>
          <w:rFonts w:ascii="Times New Roman" w:hAnsi="Times New Roman" w:cs="Times New Roman"/>
          <w:sz w:val="24"/>
          <w:szCs w:val="24"/>
          <w:lang w:val="ru-RU"/>
        </w:rPr>
      </w:pPr>
      <w:r w:rsidRPr="00340DA0">
        <w:rPr>
          <w:rFonts w:ascii="Times New Roman" w:hAnsi="Times New Roman" w:cs="Times New Roman"/>
          <w:color w:val="000000"/>
          <w:sz w:val="24"/>
          <w:szCs w:val="24"/>
          <w:lang w:val="ru-RU"/>
        </w:rPr>
        <w:t>учебного предмета «География. Базовый уровень»</w:t>
      </w:r>
    </w:p>
    <w:p w:rsidR="00E90490" w:rsidRPr="00340DA0" w:rsidRDefault="00CF0EE7">
      <w:pPr>
        <w:spacing w:after="0" w:line="408" w:lineRule="auto"/>
        <w:ind w:left="120"/>
        <w:jc w:val="center"/>
        <w:rPr>
          <w:rFonts w:ascii="Times New Roman" w:hAnsi="Times New Roman" w:cs="Times New Roman"/>
          <w:sz w:val="24"/>
          <w:szCs w:val="24"/>
          <w:lang w:val="ru-RU"/>
        </w:rPr>
      </w:pPr>
      <w:r w:rsidRPr="00340DA0">
        <w:rPr>
          <w:rFonts w:ascii="Times New Roman" w:hAnsi="Times New Roman" w:cs="Times New Roman"/>
          <w:color w:val="000000"/>
          <w:sz w:val="24"/>
          <w:szCs w:val="24"/>
          <w:lang w:val="ru-RU"/>
        </w:rPr>
        <w:t xml:space="preserve">для обучающихся 10 –11 классов </w:t>
      </w:r>
    </w:p>
    <w:p w:rsidR="00E90490" w:rsidRPr="0041477B" w:rsidRDefault="00E90490">
      <w:pPr>
        <w:spacing w:after="0"/>
        <w:ind w:left="120"/>
        <w:jc w:val="center"/>
        <w:rPr>
          <w:rFonts w:ascii="Times New Roman" w:hAnsi="Times New Roman" w:cs="Times New Roman"/>
          <w:sz w:val="24"/>
          <w:szCs w:val="24"/>
          <w:lang w:val="ru-RU"/>
        </w:rPr>
      </w:pPr>
    </w:p>
    <w:p w:rsidR="00E90490" w:rsidRPr="0041477B" w:rsidRDefault="00E90490">
      <w:pPr>
        <w:spacing w:after="0"/>
        <w:ind w:left="120"/>
        <w:jc w:val="center"/>
        <w:rPr>
          <w:rFonts w:ascii="Times New Roman" w:hAnsi="Times New Roman" w:cs="Times New Roman"/>
          <w:sz w:val="24"/>
          <w:szCs w:val="24"/>
          <w:lang w:val="ru-RU"/>
        </w:rPr>
      </w:pPr>
    </w:p>
    <w:p w:rsidR="00E90490" w:rsidRPr="0041477B" w:rsidRDefault="00E90490">
      <w:pPr>
        <w:spacing w:after="0"/>
        <w:ind w:left="120"/>
        <w:jc w:val="center"/>
        <w:rPr>
          <w:rFonts w:ascii="Times New Roman" w:hAnsi="Times New Roman" w:cs="Times New Roman"/>
          <w:sz w:val="24"/>
          <w:szCs w:val="24"/>
          <w:lang w:val="ru-RU"/>
        </w:rPr>
      </w:pPr>
    </w:p>
    <w:p w:rsidR="00E90490" w:rsidRPr="0041477B" w:rsidRDefault="00E90490">
      <w:pPr>
        <w:spacing w:after="0"/>
        <w:ind w:left="120"/>
        <w:jc w:val="center"/>
        <w:rPr>
          <w:rFonts w:ascii="Times New Roman" w:hAnsi="Times New Roman" w:cs="Times New Roman"/>
          <w:sz w:val="24"/>
          <w:szCs w:val="24"/>
          <w:lang w:val="ru-RU"/>
        </w:rPr>
      </w:pPr>
    </w:p>
    <w:p w:rsidR="00E90490" w:rsidRPr="0041477B" w:rsidRDefault="00E90490">
      <w:pPr>
        <w:spacing w:after="0"/>
        <w:ind w:left="120"/>
        <w:jc w:val="center"/>
        <w:rPr>
          <w:rFonts w:ascii="Times New Roman" w:hAnsi="Times New Roman" w:cs="Times New Roman"/>
          <w:sz w:val="24"/>
          <w:szCs w:val="24"/>
          <w:lang w:val="ru-RU"/>
        </w:rPr>
      </w:pPr>
    </w:p>
    <w:p w:rsidR="00E90490" w:rsidRPr="0041477B" w:rsidRDefault="00E90490">
      <w:pPr>
        <w:spacing w:after="0"/>
        <w:ind w:left="120"/>
        <w:jc w:val="center"/>
        <w:rPr>
          <w:rFonts w:ascii="Times New Roman" w:hAnsi="Times New Roman" w:cs="Times New Roman"/>
          <w:sz w:val="24"/>
          <w:szCs w:val="24"/>
          <w:lang w:val="ru-RU"/>
        </w:rPr>
      </w:pPr>
    </w:p>
    <w:p w:rsidR="00E90490" w:rsidRPr="0041477B" w:rsidRDefault="00E90490">
      <w:pPr>
        <w:spacing w:after="0"/>
        <w:ind w:left="120"/>
        <w:jc w:val="center"/>
        <w:rPr>
          <w:rFonts w:ascii="Times New Roman" w:hAnsi="Times New Roman" w:cs="Times New Roman"/>
          <w:sz w:val="24"/>
          <w:szCs w:val="24"/>
          <w:lang w:val="ru-RU"/>
        </w:rPr>
      </w:pPr>
    </w:p>
    <w:p w:rsidR="00E90490" w:rsidRDefault="00E90490">
      <w:pPr>
        <w:spacing w:after="0"/>
        <w:ind w:left="120"/>
        <w:jc w:val="center"/>
        <w:rPr>
          <w:rFonts w:ascii="Times New Roman" w:hAnsi="Times New Roman" w:cs="Times New Roman"/>
          <w:sz w:val="24"/>
          <w:szCs w:val="24"/>
          <w:lang w:val="ru-RU"/>
        </w:rPr>
      </w:pPr>
    </w:p>
    <w:p w:rsidR="00340DA0" w:rsidRDefault="00340DA0">
      <w:pPr>
        <w:spacing w:after="0"/>
        <w:ind w:left="120"/>
        <w:jc w:val="center"/>
        <w:rPr>
          <w:rFonts w:ascii="Times New Roman" w:hAnsi="Times New Roman" w:cs="Times New Roman"/>
          <w:sz w:val="24"/>
          <w:szCs w:val="24"/>
          <w:lang w:val="ru-RU"/>
        </w:rPr>
      </w:pPr>
    </w:p>
    <w:p w:rsidR="00340DA0" w:rsidRDefault="00AD43EE" w:rsidP="00AD43EE">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Межакова Н.Н.,</w:t>
      </w:r>
    </w:p>
    <w:p w:rsidR="00AD43EE" w:rsidRDefault="00AD43EE" w:rsidP="00AD43EE">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географии</w:t>
      </w:r>
    </w:p>
    <w:p w:rsidR="00340DA0" w:rsidRDefault="00340DA0">
      <w:pPr>
        <w:spacing w:after="0"/>
        <w:ind w:left="120"/>
        <w:jc w:val="center"/>
        <w:rPr>
          <w:rFonts w:ascii="Times New Roman" w:hAnsi="Times New Roman" w:cs="Times New Roman"/>
          <w:sz w:val="24"/>
          <w:szCs w:val="24"/>
          <w:lang w:val="ru-RU"/>
        </w:rPr>
      </w:pPr>
    </w:p>
    <w:p w:rsidR="00340DA0" w:rsidRDefault="00340DA0">
      <w:pPr>
        <w:spacing w:after="0"/>
        <w:ind w:left="120"/>
        <w:jc w:val="center"/>
        <w:rPr>
          <w:rFonts w:ascii="Times New Roman" w:hAnsi="Times New Roman" w:cs="Times New Roman"/>
          <w:sz w:val="24"/>
          <w:szCs w:val="24"/>
          <w:lang w:val="ru-RU"/>
        </w:rPr>
      </w:pPr>
    </w:p>
    <w:p w:rsidR="00340DA0" w:rsidRDefault="00340DA0">
      <w:pPr>
        <w:spacing w:after="0"/>
        <w:ind w:left="120"/>
        <w:jc w:val="center"/>
        <w:rPr>
          <w:rFonts w:ascii="Times New Roman" w:hAnsi="Times New Roman" w:cs="Times New Roman"/>
          <w:sz w:val="24"/>
          <w:szCs w:val="24"/>
          <w:lang w:val="ru-RU"/>
        </w:rPr>
      </w:pPr>
    </w:p>
    <w:p w:rsidR="00340DA0" w:rsidRDefault="00340DA0">
      <w:pPr>
        <w:spacing w:after="0"/>
        <w:ind w:left="120"/>
        <w:jc w:val="center"/>
        <w:rPr>
          <w:rFonts w:ascii="Times New Roman" w:hAnsi="Times New Roman" w:cs="Times New Roman"/>
          <w:sz w:val="24"/>
          <w:szCs w:val="24"/>
          <w:lang w:val="ru-RU"/>
        </w:rPr>
      </w:pPr>
    </w:p>
    <w:p w:rsidR="00340DA0" w:rsidRDefault="00340DA0">
      <w:pPr>
        <w:spacing w:after="0"/>
        <w:ind w:left="120"/>
        <w:jc w:val="center"/>
        <w:rPr>
          <w:rFonts w:ascii="Times New Roman" w:hAnsi="Times New Roman" w:cs="Times New Roman"/>
          <w:sz w:val="24"/>
          <w:szCs w:val="24"/>
          <w:lang w:val="ru-RU"/>
        </w:rPr>
      </w:pPr>
    </w:p>
    <w:p w:rsidR="00E90490" w:rsidRPr="0041477B" w:rsidRDefault="00E90490">
      <w:pPr>
        <w:spacing w:after="0"/>
        <w:ind w:left="120"/>
        <w:jc w:val="center"/>
        <w:rPr>
          <w:rFonts w:ascii="Times New Roman" w:hAnsi="Times New Roman" w:cs="Times New Roman"/>
          <w:sz w:val="24"/>
          <w:szCs w:val="24"/>
          <w:lang w:val="ru-RU"/>
        </w:rPr>
      </w:pPr>
    </w:p>
    <w:p w:rsidR="00E90490" w:rsidRPr="0041477B" w:rsidRDefault="00E90490">
      <w:pPr>
        <w:spacing w:after="0"/>
        <w:ind w:left="120"/>
        <w:jc w:val="center"/>
        <w:rPr>
          <w:rFonts w:ascii="Times New Roman" w:hAnsi="Times New Roman" w:cs="Times New Roman"/>
          <w:sz w:val="24"/>
          <w:szCs w:val="24"/>
          <w:lang w:val="ru-RU"/>
        </w:rPr>
      </w:pPr>
    </w:p>
    <w:p w:rsidR="00E90490" w:rsidRPr="0041477B" w:rsidRDefault="00E90490">
      <w:pPr>
        <w:spacing w:after="0"/>
        <w:ind w:left="120"/>
        <w:jc w:val="center"/>
        <w:rPr>
          <w:rFonts w:ascii="Times New Roman" w:hAnsi="Times New Roman" w:cs="Times New Roman"/>
          <w:sz w:val="24"/>
          <w:szCs w:val="24"/>
          <w:lang w:val="ru-RU"/>
        </w:rPr>
      </w:pPr>
    </w:p>
    <w:p w:rsidR="00E90490" w:rsidRPr="0041477B" w:rsidRDefault="00E90490">
      <w:pPr>
        <w:spacing w:after="0"/>
        <w:ind w:left="120"/>
        <w:jc w:val="center"/>
        <w:rPr>
          <w:rFonts w:ascii="Times New Roman" w:hAnsi="Times New Roman" w:cs="Times New Roman"/>
          <w:sz w:val="24"/>
          <w:szCs w:val="24"/>
          <w:lang w:val="ru-RU"/>
        </w:rPr>
      </w:pPr>
    </w:p>
    <w:p w:rsidR="00E90490" w:rsidRPr="00340DA0" w:rsidRDefault="00CF0EE7">
      <w:pPr>
        <w:spacing w:after="0"/>
        <w:ind w:left="120"/>
        <w:jc w:val="center"/>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w:t>
      </w:r>
      <w:bookmarkStart w:id="1" w:name="89d4b353-067d-40b4-9e10-968a93e21e67"/>
      <w:r w:rsidRPr="00340DA0">
        <w:rPr>
          <w:rFonts w:ascii="Times New Roman" w:hAnsi="Times New Roman" w:cs="Times New Roman"/>
          <w:color w:val="000000"/>
          <w:sz w:val="24"/>
          <w:szCs w:val="24"/>
          <w:lang w:val="ru-RU"/>
        </w:rPr>
        <w:t xml:space="preserve">Асино </w:t>
      </w:r>
      <w:bookmarkEnd w:id="1"/>
      <w:r w:rsidRPr="00340DA0">
        <w:rPr>
          <w:rFonts w:ascii="Times New Roman" w:hAnsi="Times New Roman" w:cs="Times New Roman"/>
          <w:color w:val="000000"/>
          <w:sz w:val="24"/>
          <w:szCs w:val="24"/>
          <w:lang w:val="ru-RU"/>
        </w:rPr>
        <w:t xml:space="preserve">‌ </w:t>
      </w:r>
      <w:bookmarkStart w:id="2" w:name="e17c6bbb-3fbd-4dc0-98b2-217b1bd29395"/>
      <w:r w:rsidRPr="00340DA0">
        <w:rPr>
          <w:rFonts w:ascii="Times New Roman" w:hAnsi="Times New Roman" w:cs="Times New Roman"/>
          <w:color w:val="000000"/>
          <w:sz w:val="24"/>
          <w:szCs w:val="24"/>
          <w:lang w:val="ru-RU"/>
        </w:rPr>
        <w:t>2023</w:t>
      </w:r>
      <w:bookmarkEnd w:id="2"/>
      <w:r w:rsidRPr="00340DA0">
        <w:rPr>
          <w:rFonts w:ascii="Times New Roman" w:hAnsi="Times New Roman" w:cs="Times New Roman"/>
          <w:color w:val="000000"/>
          <w:sz w:val="24"/>
          <w:szCs w:val="24"/>
          <w:lang w:val="ru-RU"/>
        </w:rPr>
        <w:t>‌​</w:t>
      </w:r>
    </w:p>
    <w:p w:rsidR="00E90490" w:rsidRPr="0041477B" w:rsidRDefault="00E90490">
      <w:pPr>
        <w:spacing w:after="0"/>
        <w:ind w:left="120"/>
        <w:rPr>
          <w:rFonts w:ascii="Times New Roman" w:hAnsi="Times New Roman" w:cs="Times New Roman"/>
          <w:sz w:val="24"/>
          <w:szCs w:val="24"/>
          <w:lang w:val="ru-RU"/>
        </w:rPr>
      </w:pPr>
    </w:p>
    <w:p w:rsidR="00E90490" w:rsidRPr="0041477B" w:rsidRDefault="00CF0EE7">
      <w:pPr>
        <w:spacing w:after="0" w:line="264" w:lineRule="auto"/>
        <w:ind w:firstLine="600"/>
        <w:jc w:val="both"/>
        <w:rPr>
          <w:rFonts w:ascii="Times New Roman" w:hAnsi="Times New Roman" w:cs="Times New Roman"/>
          <w:sz w:val="24"/>
          <w:szCs w:val="24"/>
          <w:lang w:val="ru-RU"/>
        </w:rPr>
      </w:pPr>
      <w:bookmarkStart w:id="3" w:name="block-30118501"/>
      <w:bookmarkStart w:id="4" w:name="_GoBack"/>
      <w:bookmarkEnd w:id="0"/>
      <w:bookmarkEnd w:id="4"/>
      <w:r w:rsidRPr="0041477B">
        <w:rPr>
          <w:rFonts w:ascii="Times New Roman" w:hAnsi="Times New Roman" w:cs="Times New Roman"/>
          <w:b/>
          <w:color w:val="000000"/>
          <w:sz w:val="24"/>
          <w:szCs w:val="24"/>
          <w:lang w:val="ru-RU"/>
        </w:rPr>
        <w:t>ПОЯСНИТЕЛЬНАЯ ЗАПИСКА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1477B">
        <w:rPr>
          <w:rFonts w:ascii="Times New Roman" w:hAnsi="Times New Roman" w:cs="Times New Roman"/>
          <w:color w:val="333333"/>
          <w:sz w:val="24"/>
          <w:szCs w:val="24"/>
          <w:lang w:val="ru-RU"/>
        </w:rPr>
        <w:t xml:space="preserve">едеральной рабочей </w:t>
      </w:r>
      <w:r w:rsidRPr="0041477B">
        <w:rPr>
          <w:rFonts w:ascii="Times New Roman" w:hAnsi="Times New Roman" w:cs="Times New Roman"/>
          <w:color w:val="000000"/>
          <w:sz w:val="24"/>
          <w:szCs w:val="24"/>
          <w:lang w:val="ru-RU"/>
        </w:rPr>
        <w:t xml:space="preserve">программе воспитания.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ОБЩАЯ ХАРАКТЕРИСТИКА ПРЕДМЕТА «ГЕОГРАФИЯ»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ЦЕЛИ ИЗУЧЕНИЯ ПРЕДМЕТА «ГЕОГРАФИЯ»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Цели изучения географии на базовом уровне в средней школе направлены на: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41477B">
        <w:rPr>
          <w:rFonts w:ascii="Times New Roman" w:hAnsi="Times New Roman" w:cs="Times New Roman"/>
          <w:color w:val="000000"/>
          <w:sz w:val="24"/>
          <w:szCs w:val="24"/>
        </w:rPr>
        <w:t>c</w:t>
      </w:r>
      <w:r w:rsidRPr="0041477B">
        <w:rPr>
          <w:rFonts w:ascii="Times New Roman" w:hAnsi="Times New Roman" w:cs="Times New Roman"/>
          <w:color w:val="000000"/>
          <w:sz w:val="24"/>
          <w:szCs w:val="24"/>
          <w:lang w:val="ru-RU"/>
        </w:rPr>
        <w:t xml:space="preserve"> ролью России как составной части мирового сообщества;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МЕСТО УЧЕБНОГО ПРЕДМЕТА «ГЕОГРАФИЯ» В УЧЕБНОМ ПЛАНЕ</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rsidR="00E90490" w:rsidRPr="0041477B" w:rsidRDefault="00E90490">
      <w:pPr>
        <w:rPr>
          <w:rFonts w:ascii="Times New Roman" w:hAnsi="Times New Roman" w:cs="Times New Roman"/>
          <w:sz w:val="24"/>
          <w:szCs w:val="24"/>
          <w:lang w:val="ru-RU"/>
        </w:rPr>
      </w:pPr>
    </w:p>
    <w:p w:rsidR="00E90490" w:rsidRPr="0041477B" w:rsidRDefault="00CF0EE7">
      <w:pPr>
        <w:spacing w:after="0" w:line="264" w:lineRule="auto"/>
        <w:ind w:firstLine="600"/>
        <w:jc w:val="both"/>
        <w:rPr>
          <w:rFonts w:ascii="Times New Roman" w:hAnsi="Times New Roman" w:cs="Times New Roman"/>
          <w:sz w:val="24"/>
          <w:szCs w:val="24"/>
          <w:lang w:val="ru-RU"/>
        </w:rPr>
      </w:pPr>
      <w:bookmarkStart w:id="5" w:name="block-30118505"/>
      <w:bookmarkEnd w:id="3"/>
      <w:r w:rsidRPr="0041477B">
        <w:rPr>
          <w:rFonts w:ascii="Times New Roman" w:hAnsi="Times New Roman" w:cs="Times New Roman"/>
          <w:b/>
          <w:color w:val="000000"/>
          <w:sz w:val="24"/>
          <w:szCs w:val="24"/>
          <w:lang w:val="ru-RU"/>
        </w:rPr>
        <w:t>СОДЕРЖАНИЕ УЧЕБНОГО ПРЕДМЕТА «ГЕОГРАФИЯ»</w:t>
      </w:r>
    </w:p>
    <w:p w:rsidR="00E90490" w:rsidRPr="0041477B" w:rsidRDefault="00E90490">
      <w:pPr>
        <w:spacing w:after="0" w:line="264" w:lineRule="auto"/>
        <w:ind w:left="120"/>
        <w:jc w:val="both"/>
        <w:rPr>
          <w:rFonts w:ascii="Times New Roman" w:hAnsi="Times New Roman" w:cs="Times New Roman"/>
          <w:sz w:val="24"/>
          <w:szCs w:val="24"/>
          <w:lang w:val="ru-RU"/>
        </w:rPr>
      </w:pPr>
    </w:p>
    <w:p w:rsidR="00E90490" w:rsidRPr="0041477B" w:rsidRDefault="00CF0EE7">
      <w:pPr>
        <w:spacing w:after="0" w:line="264" w:lineRule="auto"/>
        <w:ind w:left="12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10 КЛАСС</w:t>
      </w:r>
    </w:p>
    <w:p w:rsidR="00E90490" w:rsidRPr="0041477B" w:rsidRDefault="00E90490">
      <w:pPr>
        <w:spacing w:after="0" w:line="264" w:lineRule="auto"/>
        <w:ind w:left="120"/>
        <w:jc w:val="both"/>
        <w:rPr>
          <w:rFonts w:ascii="Times New Roman" w:hAnsi="Times New Roman" w:cs="Times New Roman"/>
          <w:sz w:val="24"/>
          <w:szCs w:val="24"/>
          <w:lang w:val="ru-RU"/>
        </w:rPr>
      </w:pP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i/>
          <w:color w:val="000000"/>
          <w:sz w:val="24"/>
          <w:szCs w:val="24"/>
          <w:lang w:val="ru-RU"/>
        </w:rPr>
        <w:t>Раздел 1. География как наука</w:t>
      </w:r>
      <w:r w:rsidRPr="0041477B">
        <w:rPr>
          <w:rFonts w:ascii="Times New Roman" w:hAnsi="Times New Roman" w:cs="Times New Roman"/>
          <w:color w:val="000000"/>
          <w:sz w:val="24"/>
          <w:szCs w:val="24"/>
          <w:lang w:val="ru-RU"/>
        </w:rPr>
        <w:t xml:space="preserve">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41477B">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Тема 2. Географическая культура.</w:t>
      </w:r>
      <w:r w:rsidRPr="0041477B">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41477B">
        <w:rPr>
          <w:rFonts w:ascii="Times New Roman" w:hAnsi="Times New Roman" w:cs="Times New Roman"/>
          <w:color w:val="ED1C24"/>
          <w:sz w:val="24"/>
          <w:szCs w:val="24"/>
          <w:lang w:val="ru-RU"/>
        </w:rPr>
        <w:t xml:space="preserve">. </w:t>
      </w:r>
      <w:r w:rsidRPr="0041477B">
        <w:rPr>
          <w:rFonts w:ascii="Times New Roman" w:hAnsi="Times New Roman" w:cs="Times New Roman"/>
          <w:color w:val="000000"/>
          <w:sz w:val="24"/>
          <w:szCs w:val="24"/>
          <w:lang w:val="ru-RU"/>
        </w:rPr>
        <w:t>Их значимость для представителей разных профессий.</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i/>
          <w:color w:val="000000"/>
          <w:sz w:val="24"/>
          <w:szCs w:val="24"/>
          <w:lang w:val="ru-RU"/>
        </w:rPr>
        <w:t>Раздел 2. Природопользование и геоэкология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Тема 1. Географическая среда.</w:t>
      </w:r>
      <w:r w:rsidRPr="0041477B">
        <w:rPr>
          <w:rFonts w:ascii="Times New Roman" w:hAnsi="Times New Roman" w:cs="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Тема 2. Естественный и антропогенный ландшафты.</w:t>
      </w:r>
      <w:r w:rsidRPr="0041477B">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Практическая работа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 xml:space="preserve">Тема 3. Проблемы взаимодействия человека и природы. </w:t>
      </w:r>
      <w:r w:rsidRPr="0041477B">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41477B">
        <w:rPr>
          <w:rFonts w:ascii="Times New Roman" w:hAnsi="Times New Roman" w:cs="Times New Roman"/>
          <w:color w:val="ED1C24"/>
          <w:sz w:val="24"/>
          <w:szCs w:val="24"/>
          <w:lang w:val="ru-RU"/>
        </w:rPr>
        <w:t xml:space="preserve">. </w:t>
      </w:r>
      <w:r w:rsidRPr="0041477B">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Практическая работа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 xml:space="preserve">Тема 4. Природные ресурсы и их виды. </w:t>
      </w:r>
      <w:r w:rsidRPr="0041477B">
        <w:rPr>
          <w:rFonts w:ascii="Times New Roman" w:hAnsi="Times New Roman" w:cs="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lastRenderedPageBreak/>
        <w:t>Практические работы</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2. Определение ресурсообеспеченности стран отдельными видами природных ресурсов.</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i/>
          <w:color w:val="000000"/>
          <w:sz w:val="24"/>
          <w:szCs w:val="24"/>
          <w:lang w:val="ru-RU"/>
        </w:rPr>
        <w:t>Раздел 3. Современная политическая карта</w:t>
      </w:r>
      <w:r w:rsidRPr="0041477B">
        <w:rPr>
          <w:rFonts w:ascii="Times New Roman" w:hAnsi="Times New Roman" w:cs="Times New Roman"/>
          <w:color w:val="000000"/>
          <w:sz w:val="24"/>
          <w:szCs w:val="24"/>
          <w:lang w:val="ru-RU"/>
        </w:rPr>
        <w:t xml:space="preserve">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 xml:space="preserve">Тема 1. Политическая география и геополитика. </w:t>
      </w:r>
      <w:r w:rsidRPr="0041477B">
        <w:rPr>
          <w:rFonts w:ascii="Times New Roman" w:hAnsi="Times New Roman" w:cs="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Тема 2. Классификации и типология стран мира.</w:t>
      </w:r>
      <w:r w:rsidRPr="0041477B">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i/>
          <w:color w:val="000000"/>
          <w:sz w:val="24"/>
          <w:szCs w:val="24"/>
          <w:lang w:val="ru-RU"/>
        </w:rPr>
        <w:t>Раздел 4. Население мира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Тема 1. Численность и воспроизводство населения.</w:t>
      </w:r>
      <w:r w:rsidRPr="0041477B">
        <w:rPr>
          <w:rFonts w:ascii="Times New Roman" w:hAnsi="Times New Roman" w:cs="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Практические работы</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 xml:space="preserve">Тема 2. Состав и структура населения. </w:t>
      </w:r>
      <w:r w:rsidRPr="0041477B">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Практические работы</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Тема 3. Размещение населения.</w:t>
      </w:r>
      <w:r w:rsidRPr="0041477B">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Практическая работа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lastRenderedPageBreak/>
        <w:t>Тема 4. Качество жизни населения.</w:t>
      </w:r>
      <w:r w:rsidRPr="0041477B">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Практическая работа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i/>
          <w:color w:val="000000"/>
          <w:sz w:val="24"/>
          <w:szCs w:val="24"/>
          <w:lang w:val="ru-RU"/>
        </w:rPr>
        <w:t>Раздел 5. Мировое хозяйство</w:t>
      </w:r>
      <w:r w:rsidRPr="0041477B">
        <w:rPr>
          <w:rFonts w:ascii="Times New Roman" w:hAnsi="Times New Roman" w:cs="Times New Roman"/>
          <w:color w:val="000000"/>
          <w:sz w:val="24"/>
          <w:szCs w:val="24"/>
          <w:lang w:val="ru-RU"/>
        </w:rPr>
        <w:t xml:space="preserve">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41477B">
        <w:rPr>
          <w:rFonts w:ascii="Times New Roman" w:hAnsi="Times New Roman" w:cs="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Практическая работа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Тема 2. Международная экономическая интеграция и глобализация мировой экономики.</w:t>
      </w:r>
      <w:r w:rsidRPr="0041477B">
        <w:rPr>
          <w:rFonts w:ascii="Times New Roman" w:hAnsi="Times New Roman" w:cs="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Тема 3. География главных отраслей мирового хозяйства.</w:t>
      </w:r>
      <w:r w:rsidRPr="0041477B">
        <w:rPr>
          <w:rFonts w:ascii="Times New Roman" w:hAnsi="Times New Roman" w:cs="Times New Roman"/>
          <w:color w:val="000000"/>
          <w:sz w:val="24"/>
          <w:szCs w:val="24"/>
          <w:lang w:val="ru-RU"/>
        </w:rPr>
        <w:t xml:space="preserve">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Промышленность мира.</w:t>
      </w:r>
      <w:r w:rsidRPr="0041477B">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Практическая работа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Сельское хозяйство мира.</w:t>
      </w:r>
      <w:r w:rsidRPr="0041477B">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Практическая работа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Сфера услуг. Мировой транспорт.</w:t>
      </w:r>
      <w:r w:rsidRPr="0041477B">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E90490" w:rsidRPr="0041477B" w:rsidRDefault="00E90490">
      <w:pPr>
        <w:spacing w:after="0" w:line="264" w:lineRule="auto"/>
        <w:ind w:left="120"/>
        <w:jc w:val="both"/>
        <w:rPr>
          <w:rFonts w:ascii="Times New Roman" w:hAnsi="Times New Roman" w:cs="Times New Roman"/>
          <w:sz w:val="24"/>
          <w:szCs w:val="24"/>
          <w:lang w:val="ru-RU"/>
        </w:rPr>
      </w:pPr>
    </w:p>
    <w:p w:rsidR="00E90490" w:rsidRPr="0041477B" w:rsidRDefault="00CF0EE7">
      <w:pPr>
        <w:spacing w:after="0" w:line="264" w:lineRule="auto"/>
        <w:ind w:left="12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11 КЛАСС</w:t>
      </w:r>
    </w:p>
    <w:p w:rsidR="00E90490" w:rsidRPr="0041477B" w:rsidRDefault="00E90490">
      <w:pPr>
        <w:spacing w:after="0" w:line="264" w:lineRule="auto"/>
        <w:ind w:left="120"/>
        <w:jc w:val="both"/>
        <w:rPr>
          <w:rFonts w:ascii="Times New Roman" w:hAnsi="Times New Roman" w:cs="Times New Roman"/>
          <w:sz w:val="24"/>
          <w:szCs w:val="24"/>
          <w:lang w:val="ru-RU"/>
        </w:rPr>
      </w:pP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i/>
          <w:color w:val="000000"/>
          <w:sz w:val="24"/>
          <w:szCs w:val="24"/>
          <w:lang w:val="ru-RU"/>
        </w:rPr>
        <w:t>Раздел 6. Регионы и страны</w:t>
      </w:r>
      <w:r w:rsidRPr="0041477B">
        <w:rPr>
          <w:rFonts w:ascii="Times New Roman" w:hAnsi="Times New Roman" w:cs="Times New Roman"/>
          <w:b/>
          <w:color w:val="000000"/>
          <w:sz w:val="24"/>
          <w:szCs w:val="24"/>
          <w:lang w:val="ru-RU"/>
        </w:rPr>
        <w:t xml:space="preserve">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Тема 1. Регионы мира. Зарубежная Европа.</w:t>
      </w:r>
      <w:r w:rsidRPr="0041477B">
        <w:rPr>
          <w:rFonts w:ascii="Times New Roman" w:hAnsi="Times New Roman" w:cs="Times New Roman"/>
          <w:color w:val="000000"/>
          <w:sz w:val="24"/>
          <w:szCs w:val="24"/>
          <w:lang w:val="ru-RU"/>
        </w:rPr>
        <w:t xml:space="preserve">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Практическая работа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Тема 2. Зарубежная Азия:</w:t>
      </w:r>
      <w:r w:rsidRPr="0041477B">
        <w:rPr>
          <w:rFonts w:ascii="Times New Roman" w:hAnsi="Times New Roman" w:cs="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w:t>
      </w:r>
      <w:r w:rsidRPr="0041477B">
        <w:rPr>
          <w:rFonts w:ascii="Times New Roman" w:hAnsi="Times New Roman" w:cs="Times New Roman"/>
          <w:color w:val="000000"/>
          <w:sz w:val="24"/>
          <w:szCs w:val="24"/>
          <w:lang w:val="ru-RU"/>
        </w:rPr>
        <w:lastRenderedPageBreak/>
        <w:t xml:space="preserve">положения, природно-ресурсного капитала, населения, хозяйства стран зарубежной Азии, современные проблемы (на примере Индии, Китая, Японии).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Практическая работа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 xml:space="preserve">Тема 3. Америка: </w:t>
      </w:r>
      <w:r w:rsidRPr="0041477B">
        <w:rPr>
          <w:rFonts w:ascii="Times New Roman" w:hAnsi="Times New Roman" w:cs="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Практическая работа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Тема 4. Африка:</w:t>
      </w:r>
      <w:r w:rsidRPr="0041477B">
        <w:rPr>
          <w:rFonts w:ascii="Times New Roman" w:hAnsi="Times New Roman" w:cs="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Практическая работа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 xml:space="preserve">Тема 5. Австралия и Океания. </w:t>
      </w:r>
      <w:r w:rsidRPr="0041477B">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Тема 6. Россия на геополитической, геоэкономической и геодемографической карте мира.</w:t>
      </w:r>
      <w:r w:rsidRPr="0041477B">
        <w:rPr>
          <w:rFonts w:ascii="Times New Roman" w:hAnsi="Times New Roman" w:cs="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Практическая работа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i/>
          <w:color w:val="000000"/>
          <w:sz w:val="24"/>
          <w:szCs w:val="24"/>
          <w:lang w:val="ru-RU"/>
        </w:rPr>
        <w:t>Раздел 7. Глобальные проблемы человечества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w:t>
      </w:r>
      <w:r w:rsidRPr="0041477B">
        <w:rPr>
          <w:rFonts w:ascii="Times New Roman" w:hAnsi="Times New Roman" w:cs="Times New Roman"/>
          <w:color w:val="000000"/>
          <w:sz w:val="24"/>
          <w:szCs w:val="24"/>
          <w:lang w:val="ru-RU"/>
        </w:rPr>
        <w:lastRenderedPageBreak/>
        <w:t>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Практическая работа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0467E" w:rsidRPr="0041477B" w:rsidRDefault="0010467E">
      <w:pPr>
        <w:spacing w:after="0" w:line="264" w:lineRule="auto"/>
        <w:ind w:firstLine="600"/>
        <w:jc w:val="both"/>
        <w:rPr>
          <w:rFonts w:ascii="Times New Roman" w:hAnsi="Times New Roman" w:cs="Times New Roman"/>
          <w:b/>
          <w:color w:val="000000"/>
          <w:sz w:val="24"/>
          <w:szCs w:val="24"/>
          <w:lang w:val="ru-RU"/>
        </w:rPr>
      </w:pPr>
      <w:bookmarkStart w:id="6" w:name="block-30118503"/>
      <w:bookmarkEnd w:id="5"/>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ПЛАНИРУЕМЫЕ РЕЗУЛЬТАТЫ ОСВОЕНИЯ УЧЕБНОГО ПРЕДМЕТА «ГЕОГРАФИЯ»</w:t>
      </w:r>
    </w:p>
    <w:p w:rsidR="00E90490" w:rsidRPr="0041477B" w:rsidRDefault="00CF0EE7">
      <w:pPr>
        <w:spacing w:after="0" w:line="264" w:lineRule="auto"/>
        <w:ind w:left="12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ЛИЧНОСТНЫЕ РЕЗУЛЬТАТЫ</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90490" w:rsidRPr="0041477B" w:rsidRDefault="00CF0EE7">
      <w:pPr>
        <w:spacing w:after="0" w:line="264" w:lineRule="auto"/>
        <w:ind w:firstLine="600"/>
        <w:jc w:val="both"/>
        <w:rPr>
          <w:rFonts w:ascii="Times New Roman" w:hAnsi="Times New Roman" w:cs="Times New Roman"/>
          <w:sz w:val="24"/>
          <w:szCs w:val="24"/>
        </w:rPr>
      </w:pPr>
      <w:r w:rsidRPr="0041477B">
        <w:rPr>
          <w:rFonts w:ascii="Times New Roman" w:hAnsi="Times New Roman" w:cs="Times New Roman"/>
          <w:b/>
          <w:color w:val="000000"/>
          <w:sz w:val="24"/>
          <w:szCs w:val="24"/>
        </w:rPr>
        <w:t>гражданского воспитания:</w:t>
      </w:r>
    </w:p>
    <w:p w:rsidR="00E90490" w:rsidRPr="0041477B" w:rsidRDefault="00CF0EE7">
      <w:pPr>
        <w:numPr>
          <w:ilvl w:val="0"/>
          <w:numId w:val="1"/>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E90490" w:rsidRPr="0041477B" w:rsidRDefault="00CF0EE7">
      <w:pPr>
        <w:numPr>
          <w:ilvl w:val="0"/>
          <w:numId w:val="1"/>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E90490" w:rsidRPr="0041477B" w:rsidRDefault="00CF0EE7">
      <w:pPr>
        <w:numPr>
          <w:ilvl w:val="0"/>
          <w:numId w:val="1"/>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E90490" w:rsidRPr="0041477B" w:rsidRDefault="00CF0EE7">
      <w:pPr>
        <w:numPr>
          <w:ilvl w:val="0"/>
          <w:numId w:val="1"/>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90490" w:rsidRPr="0041477B" w:rsidRDefault="00CF0EE7">
      <w:pPr>
        <w:numPr>
          <w:ilvl w:val="0"/>
          <w:numId w:val="1"/>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90490" w:rsidRPr="0041477B" w:rsidRDefault="00CF0EE7">
      <w:pPr>
        <w:numPr>
          <w:ilvl w:val="0"/>
          <w:numId w:val="1"/>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E90490" w:rsidRPr="0041477B" w:rsidRDefault="00CF0EE7">
      <w:pPr>
        <w:numPr>
          <w:ilvl w:val="0"/>
          <w:numId w:val="1"/>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готовность к гуманитарной и волонтёрской деятельности;</w:t>
      </w:r>
    </w:p>
    <w:p w:rsidR="00E90490" w:rsidRPr="0041477B" w:rsidRDefault="00CF0EE7">
      <w:pPr>
        <w:spacing w:after="0" w:line="264" w:lineRule="auto"/>
        <w:ind w:firstLine="600"/>
        <w:jc w:val="both"/>
        <w:rPr>
          <w:rFonts w:ascii="Times New Roman" w:hAnsi="Times New Roman" w:cs="Times New Roman"/>
          <w:sz w:val="24"/>
          <w:szCs w:val="24"/>
        </w:rPr>
      </w:pPr>
      <w:r w:rsidRPr="0041477B">
        <w:rPr>
          <w:rFonts w:ascii="Times New Roman" w:hAnsi="Times New Roman" w:cs="Times New Roman"/>
          <w:b/>
          <w:color w:val="000000"/>
          <w:sz w:val="24"/>
          <w:szCs w:val="24"/>
        </w:rPr>
        <w:t>патриотического воспитания:</w:t>
      </w:r>
    </w:p>
    <w:p w:rsidR="00E90490" w:rsidRPr="0041477B" w:rsidRDefault="00CF0EE7">
      <w:pPr>
        <w:numPr>
          <w:ilvl w:val="0"/>
          <w:numId w:val="2"/>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90490" w:rsidRPr="0041477B" w:rsidRDefault="00CF0EE7">
      <w:pPr>
        <w:numPr>
          <w:ilvl w:val="0"/>
          <w:numId w:val="2"/>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90490" w:rsidRPr="0041477B" w:rsidRDefault="00CF0EE7">
      <w:pPr>
        <w:numPr>
          <w:ilvl w:val="0"/>
          <w:numId w:val="2"/>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E90490" w:rsidRPr="0041477B" w:rsidRDefault="00CF0EE7">
      <w:pPr>
        <w:spacing w:after="0" w:line="264" w:lineRule="auto"/>
        <w:ind w:firstLine="600"/>
        <w:jc w:val="both"/>
        <w:rPr>
          <w:rFonts w:ascii="Times New Roman" w:hAnsi="Times New Roman" w:cs="Times New Roman"/>
          <w:sz w:val="24"/>
          <w:szCs w:val="24"/>
        </w:rPr>
      </w:pPr>
      <w:r w:rsidRPr="0041477B">
        <w:rPr>
          <w:rFonts w:ascii="Times New Roman" w:hAnsi="Times New Roman" w:cs="Times New Roman"/>
          <w:b/>
          <w:color w:val="000000"/>
          <w:sz w:val="24"/>
          <w:szCs w:val="24"/>
        </w:rPr>
        <w:t>духовно-нравственного воспитания:</w:t>
      </w:r>
    </w:p>
    <w:p w:rsidR="00E90490" w:rsidRPr="0041477B" w:rsidRDefault="00CF0EE7">
      <w:pPr>
        <w:numPr>
          <w:ilvl w:val="0"/>
          <w:numId w:val="3"/>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осознание духовных ценностей российского народа;</w:t>
      </w:r>
    </w:p>
    <w:p w:rsidR="00E90490" w:rsidRPr="0041477B" w:rsidRDefault="00CF0EE7">
      <w:pPr>
        <w:numPr>
          <w:ilvl w:val="0"/>
          <w:numId w:val="3"/>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E90490" w:rsidRPr="0041477B" w:rsidRDefault="00CF0EE7">
      <w:pPr>
        <w:numPr>
          <w:ilvl w:val="0"/>
          <w:numId w:val="3"/>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E90490" w:rsidRPr="0041477B" w:rsidRDefault="00CF0EE7">
      <w:pPr>
        <w:numPr>
          <w:ilvl w:val="0"/>
          <w:numId w:val="3"/>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90490" w:rsidRPr="0041477B" w:rsidRDefault="00CF0EE7">
      <w:pPr>
        <w:numPr>
          <w:ilvl w:val="0"/>
          <w:numId w:val="3"/>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90490" w:rsidRPr="0041477B" w:rsidRDefault="00CF0EE7">
      <w:pPr>
        <w:spacing w:after="0" w:line="264" w:lineRule="auto"/>
        <w:ind w:firstLine="600"/>
        <w:jc w:val="both"/>
        <w:rPr>
          <w:rFonts w:ascii="Times New Roman" w:hAnsi="Times New Roman" w:cs="Times New Roman"/>
          <w:sz w:val="24"/>
          <w:szCs w:val="24"/>
        </w:rPr>
      </w:pPr>
      <w:r w:rsidRPr="0041477B">
        <w:rPr>
          <w:rFonts w:ascii="Times New Roman" w:hAnsi="Times New Roman" w:cs="Times New Roman"/>
          <w:b/>
          <w:color w:val="000000"/>
          <w:sz w:val="24"/>
          <w:szCs w:val="24"/>
        </w:rPr>
        <w:t>эстетического воспитания:</w:t>
      </w:r>
    </w:p>
    <w:p w:rsidR="00E90490" w:rsidRPr="0041477B" w:rsidRDefault="00CF0EE7">
      <w:pPr>
        <w:numPr>
          <w:ilvl w:val="0"/>
          <w:numId w:val="4"/>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90490" w:rsidRPr="0041477B" w:rsidRDefault="00CF0EE7">
      <w:pPr>
        <w:numPr>
          <w:ilvl w:val="0"/>
          <w:numId w:val="4"/>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90490" w:rsidRPr="0041477B" w:rsidRDefault="00CF0EE7">
      <w:pPr>
        <w:numPr>
          <w:ilvl w:val="0"/>
          <w:numId w:val="4"/>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90490" w:rsidRPr="0041477B" w:rsidRDefault="00CF0EE7">
      <w:pPr>
        <w:numPr>
          <w:ilvl w:val="0"/>
          <w:numId w:val="4"/>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E90490" w:rsidRPr="0041477B" w:rsidRDefault="00CF0EE7">
      <w:pPr>
        <w:spacing w:after="0" w:line="264" w:lineRule="auto"/>
        <w:ind w:firstLine="600"/>
        <w:jc w:val="both"/>
        <w:rPr>
          <w:rFonts w:ascii="Times New Roman" w:hAnsi="Times New Roman" w:cs="Times New Roman"/>
          <w:sz w:val="24"/>
          <w:szCs w:val="24"/>
        </w:rPr>
      </w:pPr>
      <w:r w:rsidRPr="0041477B">
        <w:rPr>
          <w:rFonts w:ascii="Times New Roman" w:hAnsi="Times New Roman" w:cs="Times New Roman"/>
          <w:b/>
          <w:color w:val="000000"/>
          <w:sz w:val="24"/>
          <w:szCs w:val="24"/>
        </w:rPr>
        <w:t>физического воспитания:</w:t>
      </w:r>
    </w:p>
    <w:p w:rsidR="00E90490" w:rsidRPr="0041477B" w:rsidRDefault="00CF0EE7">
      <w:pPr>
        <w:numPr>
          <w:ilvl w:val="0"/>
          <w:numId w:val="5"/>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E90490" w:rsidRPr="0041477B" w:rsidRDefault="00CF0EE7">
      <w:pPr>
        <w:numPr>
          <w:ilvl w:val="0"/>
          <w:numId w:val="5"/>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E90490" w:rsidRPr="0041477B" w:rsidRDefault="00CF0EE7">
      <w:pPr>
        <w:numPr>
          <w:ilvl w:val="0"/>
          <w:numId w:val="5"/>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E90490" w:rsidRPr="0041477B" w:rsidRDefault="00CF0EE7">
      <w:pPr>
        <w:spacing w:after="0" w:line="264" w:lineRule="auto"/>
        <w:ind w:firstLine="600"/>
        <w:jc w:val="both"/>
        <w:rPr>
          <w:rFonts w:ascii="Times New Roman" w:hAnsi="Times New Roman" w:cs="Times New Roman"/>
          <w:sz w:val="24"/>
          <w:szCs w:val="24"/>
        </w:rPr>
      </w:pPr>
      <w:r w:rsidRPr="0041477B">
        <w:rPr>
          <w:rFonts w:ascii="Times New Roman" w:hAnsi="Times New Roman" w:cs="Times New Roman"/>
          <w:b/>
          <w:color w:val="000000"/>
          <w:sz w:val="24"/>
          <w:szCs w:val="24"/>
        </w:rPr>
        <w:t>трудового воспитания:</w:t>
      </w:r>
    </w:p>
    <w:p w:rsidR="00E90490" w:rsidRPr="0041477B" w:rsidRDefault="00CF0EE7">
      <w:pPr>
        <w:numPr>
          <w:ilvl w:val="0"/>
          <w:numId w:val="6"/>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готовность к труду, осознание ценности мастерства, трудолюбие;</w:t>
      </w:r>
    </w:p>
    <w:p w:rsidR="00E90490" w:rsidRPr="0041477B" w:rsidRDefault="00CF0EE7">
      <w:pPr>
        <w:numPr>
          <w:ilvl w:val="0"/>
          <w:numId w:val="6"/>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90490" w:rsidRPr="0041477B" w:rsidRDefault="00CF0EE7">
      <w:pPr>
        <w:numPr>
          <w:ilvl w:val="0"/>
          <w:numId w:val="6"/>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90490" w:rsidRPr="0041477B" w:rsidRDefault="00CF0EE7">
      <w:pPr>
        <w:numPr>
          <w:ilvl w:val="0"/>
          <w:numId w:val="6"/>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E90490" w:rsidRPr="0041477B" w:rsidRDefault="00CF0EE7">
      <w:pPr>
        <w:spacing w:after="0" w:line="264" w:lineRule="auto"/>
        <w:ind w:firstLine="600"/>
        <w:jc w:val="both"/>
        <w:rPr>
          <w:rFonts w:ascii="Times New Roman" w:hAnsi="Times New Roman" w:cs="Times New Roman"/>
          <w:sz w:val="24"/>
          <w:szCs w:val="24"/>
        </w:rPr>
      </w:pPr>
      <w:r w:rsidRPr="0041477B">
        <w:rPr>
          <w:rFonts w:ascii="Times New Roman" w:hAnsi="Times New Roman" w:cs="Times New Roman"/>
          <w:b/>
          <w:color w:val="000000"/>
          <w:sz w:val="24"/>
          <w:szCs w:val="24"/>
        </w:rPr>
        <w:t>экологического воспитания:</w:t>
      </w:r>
    </w:p>
    <w:p w:rsidR="00E90490" w:rsidRPr="0041477B" w:rsidRDefault="00CF0EE7">
      <w:pPr>
        <w:numPr>
          <w:ilvl w:val="0"/>
          <w:numId w:val="7"/>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90490" w:rsidRPr="0041477B" w:rsidRDefault="00CF0EE7">
      <w:pPr>
        <w:numPr>
          <w:ilvl w:val="0"/>
          <w:numId w:val="7"/>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E90490" w:rsidRPr="0041477B" w:rsidRDefault="00CF0EE7">
      <w:pPr>
        <w:numPr>
          <w:ilvl w:val="0"/>
          <w:numId w:val="7"/>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активное неприятие действий, приносящих вред окружающей среде;</w:t>
      </w:r>
    </w:p>
    <w:p w:rsidR="00E90490" w:rsidRPr="0041477B" w:rsidRDefault="00CF0EE7">
      <w:pPr>
        <w:numPr>
          <w:ilvl w:val="0"/>
          <w:numId w:val="7"/>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90490" w:rsidRPr="0041477B" w:rsidRDefault="00CF0EE7">
      <w:pPr>
        <w:numPr>
          <w:ilvl w:val="0"/>
          <w:numId w:val="7"/>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расширение опыта деятельности экологической направленности;</w:t>
      </w:r>
    </w:p>
    <w:p w:rsidR="00E90490" w:rsidRPr="0041477B" w:rsidRDefault="00CF0EE7">
      <w:pPr>
        <w:spacing w:after="0" w:line="264" w:lineRule="auto"/>
        <w:ind w:firstLine="600"/>
        <w:jc w:val="both"/>
        <w:rPr>
          <w:rFonts w:ascii="Times New Roman" w:hAnsi="Times New Roman" w:cs="Times New Roman"/>
          <w:sz w:val="24"/>
          <w:szCs w:val="24"/>
        </w:rPr>
      </w:pPr>
      <w:r w:rsidRPr="0041477B">
        <w:rPr>
          <w:rFonts w:ascii="Times New Roman" w:hAnsi="Times New Roman" w:cs="Times New Roman"/>
          <w:b/>
          <w:color w:val="000000"/>
          <w:sz w:val="24"/>
          <w:szCs w:val="24"/>
        </w:rPr>
        <w:t>ценности научного познания:</w:t>
      </w:r>
    </w:p>
    <w:p w:rsidR="00E90490" w:rsidRPr="0041477B" w:rsidRDefault="00CF0EE7">
      <w:pPr>
        <w:numPr>
          <w:ilvl w:val="0"/>
          <w:numId w:val="8"/>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90490" w:rsidRPr="0041477B" w:rsidRDefault="00CF0EE7">
      <w:pPr>
        <w:numPr>
          <w:ilvl w:val="0"/>
          <w:numId w:val="8"/>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90490" w:rsidRPr="0041477B" w:rsidRDefault="00CF0EE7">
      <w:pPr>
        <w:numPr>
          <w:ilvl w:val="0"/>
          <w:numId w:val="8"/>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0467E" w:rsidRPr="0041477B" w:rsidRDefault="0010467E">
      <w:pPr>
        <w:numPr>
          <w:ilvl w:val="0"/>
          <w:numId w:val="8"/>
        </w:numPr>
        <w:spacing w:after="0" w:line="264" w:lineRule="auto"/>
        <w:jc w:val="both"/>
        <w:rPr>
          <w:rFonts w:ascii="Times New Roman" w:hAnsi="Times New Roman" w:cs="Times New Roman"/>
          <w:sz w:val="24"/>
          <w:szCs w:val="24"/>
          <w:lang w:val="ru-RU"/>
        </w:rPr>
      </w:pP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 xml:space="preserve">МЕТАПРЕДМЕТНЫЕ РЕЗУЛЬТАТЫ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E90490" w:rsidRPr="0041477B" w:rsidRDefault="00CF0EE7">
      <w:pPr>
        <w:spacing w:after="0" w:line="264" w:lineRule="auto"/>
        <w:ind w:firstLine="600"/>
        <w:jc w:val="both"/>
        <w:rPr>
          <w:rFonts w:ascii="Times New Roman" w:hAnsi="Times New Roman" w:cs="Times New Roman"/>
          <w:sz w:val="24"/>
          <w:szCs w:val="24"/>
        </w:rPr>
      </w:pPr>
      <w:r w:rsidRPr="0041477B">
        <w:rPr>
          <w:rFonts w:ascii="Times New Roman" w:hAnsi="Times New Roman" w:cs="Times New Roman"/>
          <w:b/>
          <w:color w:val="000000"/>
          <w:sz w:val="24"/>
          <w:szCs w:val="24"/>
        </w:rPr>
        <w:t>а) базовые логические действия:</w:t>
      </w:r>
    </w:p>
    <w:p w:rsidR="00E90490" w:rsidRPr="0041477B" w:rsidRDefault="00CF0EE7">
      <w:pPr>
        <w:numPr>
          <w:ilvl w:val="0"/>
          <w:numId w:val="9"/>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90490" w:rsidRPr="0041477B" w:rsidRDefault="00CF0EE7">
      <w:pPr>
        <w:numPr>
          <w:ilvl w:val="0"/>
          <w:numId w:val="9"/>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90490" w:rsidRPr="0041477B" w:rsidRDefault="00CF0EE7">
      <w:pPr>
        <w:numPr>
          <w:ilvl w:val="0"/>
          <w:numId w:val="9"/>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E90490" w:rsidRPr="0041477B" w:rsidRDefault="00CF0EE7">
      <w:pPr>
        <w:numPr>
          <w:ilvl w:val="0"/>
          <w:numId w:val="9"/>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E90490" w:rsidRPr="0041477B" w:rsidRDefault="00CF0EE7">
      <w:pPr>
        <w:numPr>
          <w:ilvl w:val="0"/>
          <w:numId w:val="9"/>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E90490" w:rsidRPr="0041477B" w:rsidRDefault="00CF0EE7">
      <w:pPr>
        <w:numPr>
          <w:ilvl w:val="0"/>
          <w:numId w:val="9"/>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E90490" w:rsidRPr="0041477B" w:rsidRDefault="00CF0EE7">
      <w:pPr>
        <w:numPr>
          <w:ilvl w:val="0"/>
          <w:numId w:val="9"/>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90490" w:rsidRPr="0041477B" w:rsidRDefault="00CF0EE7">
      <w:pPr>
        <w:numPr>
          <w:ilvl w:val="0"/>
          <w:numId w:val="9"/>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rsidR="00E90490" w:rsidRPr="0041477B" w:rsidRDefault="00CF0EE7">
      <w:pPr>
        <w:spacing w:after="0" w:line="264" w:lineRule="auto"/>
        <w:ind w:firstLine="600"/>
        <w:jc w:val="both"/>
        <w:rPr>
          <w:rFonts w:ascii="Times New Roman" w:hAnsi="Times New Roman" w:cs="Times New Roman"/>
          <w:sz w:val="24"/>
          <w:szCs w:val="24"/>
        </w:rPr>
      </w:pPr>
      <w:r w:rsidRPr="0041477B">
        <w:rPr>
          <w:rFonts w:ascii="Times New Roman" w:hAnsi="Times New Roman" w:cs="Times New Roman"/>
          <w:b/>
          <w:color w:val="000000"/>
          <w:sz w:val="24"/>
          <w:szCs w:val="24"/>
        </w:rPr>
        <w:t xml:space="preserve">б) базовые исследовательские действия: </w:t>
      </w:r>
    </w:p>
    <w:p w:rsidR="00E90490" w:rsidRPr="0041477B" w:rsidRDefault="00CF0EE7">
      <w:pPr>
        <w:numPr>
          <w:ilvl w:val="0"/>
          <w:numId w:val="10"/>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E90490" w:rsidRPr="0041477B" w:rsidRDefault="00CF0EE7">
      <w:pPr>
        <w:numPr>
          <w:ilvl w:val="0"/>
          <w:numId w:val="10"/>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90490" w:rsidRPr="0041477B" w:rsidRDefault="00CF0EE7">
      <w:pPr>
        <w:numPr>
          <w:ilvl w:val="0"/>
          <w:numId w:val="10"/>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владеть научной терминологией, ключевыми понятиями и методами;</w:t>
      </w:r>
    </w:p>
    <w:p w:rsidR="00E90490" w:rsidRPr="0041477B" w:rsidRDefault="00CF0EE7">
      <w:pPr>
        <w:numPr>
          <w:ilvl w:val="0"/>
          <w:numId w:val="10"/>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E90490" w:rsidRPr="0041477B" w:rsidRDefault="00CF0EE7">
      <w:pPr>
        <w:numPr>
          <w:ilvl w:val="0"/>
          <w:numId w:val="10"/>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90490" w:rsidRPr="0041477B" w:rsidRDefault="00CF0EE7">
      <w:pPr>
        <w:numPr>
          <w:ilvl w:val="0"/>
          <w:numId w:val="10"/>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90490" w:rsidRPr="0041477B" w:rsidRDefault="00CF0EE7">
      <w:pPr>
        <w:numPr>
          <w:ilvl w:val="0"/>
          <w:numId w:val="10"/>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давать оценку новым ситуациям, оценивать приобретённый опыт;</w:t>
      </w:r>
    </w:p>
    <w:p w:rsidR="00E90490" w:rsidRPr="0041477B" w:rsidRDefault="00CF0EE7">
      <w:pPr>
        <w:numPr>
          <w:ilvl w:val="0"/>
          <w:numId w:val="10"/>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уметь переносить знания в познавательную и практическую области жизнедеятельности; </w:t>
      </w:r>
    </w:p>
    <w:p w:rsidR="00E90490" w:rsidRPr="0041477B" w:rsidRDefault="00CF0EE7">
      <w:pPr>
        <w:numPr>
          <w:ilvl w:val="0"/>
          <w:numId w:val="10"/>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уметь интегрировать знания из разных предметных областей;</w:t>
      </w:r>
    </w:p>
    <w:p w:rsidR="00E90490" w:rsidRPr="0041477B" w:rsidRDefault="00CF0EE7">
      <w:pPr>
        <w:numPr>
          <w:ilvl w:val="0"/>
          <w:numId w:val="10"/>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E90490" w:rsidRPr="0041477B" w:rsidRDefault="00CF0EE7">
      <w:pPr>
        <w:spacing w:after="0" w:line="264" w:lineRule="auto"/>
        <w:ind w:firstLine="600"/>
        <w:jc w:val="both"/>
        <w:rPr>
          <w:rFonts w:ascii="Times New Roman" w:hAnsi="Times New Roman" w:cs="Times New Roman"/>
          <w:sz w:val="24"/>
          <w:szCs w:val="24"/>
        </w:rPr>
      </w:pPr>
      <w:r w:rsidRPr="0041477B">
        <w:rPr>
          <w:rFonts w:ascii="Times New Roman" w:hAnsi="Times New Roman" w:cs="Times New Roman"/>
          <w:b/>
          <w:color w:val="000000"/>
          <w:sz w:val="24"/>
          <w:szCs w:val="24"/>
        </w:rPr>
        <w:t>в) работа с информацией:</w:t>
      </w:r>
    </w:p>
    <w:p w:rsidR="00E90490" w:rsidRPr="0041477B" w:rsidRDefault="00CF0EE7">
      <w:pPr>
        <w:numPr>
          <w:ilvl w:val="0"/>
          <w:numId w:val="11"/>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90490" w:rsidRPr="0041477B" w:rsidRDefault="00CF0EE7">
      <w:pPr>
        <w:numPr>
          <w:ilvl w:val="0"/>
          <w:numId w:val="11"/>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E90490" w:rsidRPr="0041477B" w:rsidRDefault="00CF0EE7">
      <w:pPr>
        <w:numPr>
          <w:ilvl w:val="0"/>
          <w:numId w:val="11"/>
        </w:numPr>
        <w:spacing w:after="0" w:line="264" w:lineRule="auto"/>
        <w:jc w:val="both"/>
        <w:rPr>
          <w:rFonts w:ascii="Times New Roman" w:hAnsi="Times New Roman" w:cs="Times New Roman"/>
          <w:sz w:val="24"/>
          <w:szCs w:val="24"/>
        </w:rPr>
      </w:pPr>
      <w:r w:rsidRPr="0041477B">
        <w:rPr>
          <w:rFonts w:ascii="Times New Roman" w:hAnsi="Times New Roman" w:cs="Times New Roman"/>
          <w:color w:val="000000"/>
          <w:sz w:val="24"/>
          <w:szCs w:val="24"/>
        </w:rPr>
        <w:t xml:space="preserve">оценивать достоверность информации; </w:t>
      </w:r>
    </w:p>
    <w:p w:rsidR="00E90490" w:rsidRPr="0041477B" w:rsidRDefault="00CF0EE7">
      <w:pPr>
        <w:numPr>
          <w:ilvl w:val="0"/>
          <w:numId w:val="11"/>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90490" w:rsidRPr="0041477B" w:rsidRDefault="00CF0EE7">
      <w:pPr>
        <w:numPr>
          <w:ilvl w:val="0"/>
          <w:numId w:val="11"/>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 xml:space="preserve">а) общение: </w:t>
      </w:r>
    </w:p>
    <w:p w:rsidR="00E90490" w:rsidRPr="0041477B" w:rsidRDefault="00CF0EE7">
      <w:pPr>
        <w:numPr>
          <w:ilvl w:val="0"/>
          <w:numId w:val="12"/>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владеть различными способами общения и взаимодействия;</w:t>
      </w:r>
    </w:p>
    <w:p w:rsidR="00E90490" w:rsidRPr="0041477B" w:rsidRDefault="00CF0EE7">
      <w:pPr>
        <w:numPr>
          <w:ilvl w:val="0"/>
          <w:numId w:val="12"/>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E90490" w:rsidRPr="0041477B" w:rsidRDefault="00CF0EE7">
      <w:pPr>
        <w:numPr>
          <w:ilvl w:val="0"/>
          <w:numId w:val="12"/>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90490" w:rsidRPr="0041477B" w:rsidRDefault="00CF0EE7">
      <w:pPr>
        <w:numPr>
          <w:ilvl w:val="0"/>
          <w:numId w:val="12"/>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lastRenderedPageBreak/>
        <w:t>развёрнуто и логично излагать свою точку зрения по географическим аспектам различных вопросов с использованием языковых средств;</w:t>
      </w:r>
    </w:p>
    <w:p w:rsidR="00E90490" w:rsidRPr="0041477B" w:rsidRDefault="00CF0EE7">
      <w:pPr>
        <w:spacing w:after="0" w:line="264" w:lineRule="auto"/>
        <w:ind w:firstLine="600"/>
        <w:jc w:val="both"/>
        <w:rPr>
          <w:rFonts w:ascii="Times New Roman" w:hAnsi="Times New Roman" w:cs="Times New Roman"/>
          <w:sz w:val="24"/>
          <w:szCs w:val="24"/>
        </w:rPr>
      </w:pPr>
      <w:r w:rsidRPr="0041477B">
        <w:rPr>
          <w:rFonts w:ascii="Times New Roman" w:hAnsi="Times New Roman" w:cs="Times New Roman"/>
          <w:b/>
          <w:color w:val="000000"/>
          <w:sz w:val="24"/>
          <w:szCs w:val="24"/>
        </w:rPr>
        <w:t xml:space="preserve">б) совместная деятельность: </w:t>
      </w:r>
    </w:p>
    <w:p w:rsidR="00E90490" w:rsidRPr="0041477B" w:rsidRDefault="00CF0EE7">
      <w:pPr>
        <w:numPr>
          <w:ilvl w:val="0"/>
          <w:numId w:val="13"/>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использовать преимущества командной и индивидуальной работы;</w:t>
      </w:r>
    </w:p>
    <w:p w:rsidR="00E90490" w:rsidRPr="0041477B" w:rsidRDefault="00CF0EE7">
      <w:pPr>
        <w:numPr>
          <w:ilvl w:val="0"/>
          <w:numId w:val="13"/>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E90490" w:rsidRPr="0041477B" w:rsidRDefault="00CF0EE7">
      <w:pPr>
        <w:numPr>
          <w:ilvl w:val="0"/>
          <w:numId w:val="13"/>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90490" w:rsidRPr="0041477B" w:rsidRDefault="00CF0EE7">
      <w:pPr>
        <w:numPr>
          <w:ilvl w:val="0"/>
          <w:numId w:val="13"/>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E90490" w:rsidRPr="0041477B" w:rsidRDefault="00CF0EE7">
      <w:pPr>
        <w:numPr>
          <w:ilvl w:val="0"/>
          <w:numId w:val="13"/>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 xml:space="preserve">Овладение универсальными регулятивными действиями: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 xml:space="preserve">а) самоорганизация: </w:t>
      </w:r>
    </w:p>
    <w:p w:rsidR="00E90490" w:rsidRPr="0041477B" w:rsidRDefault="00CF0EE7">
      <w:pPr>
        <w:numPr>
          <w:ilvl w:val="0"/>
          <w:numId w:val="14"/>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90490" w:rsidRPr="0041477B" w:rsidRDefault="00CF0EE7">
      <w:pPr>
        <w:numPr>
          <w:ilvl w:val="0"/>
          <w:numId w:val="14"/>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E90490" w:rsidRPr="0041477B" w:rsidRDefault="00CF0EE7">
      <w:pPr>
        <w:numPr>
          <w:ilvl w:val="0"/>
          <w:numId w:val="14"/>
        </w:numPr>
        <w:spacing w:after="0" w:line="264" w:lineRule="auto"/>
        <w:jc w:val="both"/>
        <w:rPr>
          <w:rFonts w:ascii="Times New Roman" w:hAnsi="Times New Roman" w:cs="Times New Roman"/>
          <w:sz w:val="24"/>
          <w:szCs w:val="24"/>
        </w:rPr>
      </w:pPr>
      <w:r w:rsidRPr="0041477B">
        <w:rPr>
          <w:rFonts w:ascii="Times New Roman" w:hAnsi="Times New Roman" w:cs="Times New Roman"/>
          <w:color w:val="000000"/>
          <w:sz w:val="24"/>
          <w:szCs w:val="24"/>
        </w:rPr>
        <w:t>давать оценку новым ситуациям;</w:t>
      </w:r>
    </w:p>
    <w:p w:rsidR="00E90490" w:rsidRPr="0041477B" w:rsidRDefault="00CF0EE7">
      <w:pPr>
        <w:numPr>
          <w:ilvl w:val="0"/>
          <w:numId w:val="14"/>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E90490" w:rsidRPr="0041477B" w:rsidRDefault="00CF0EE7">
      <w:pPr>
        <w:numPr>
          <w:ilvl w:val="0"/>
          <w:numId w:val="14"/>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E90490" w:rsidRPr="0041477B" w:rsidRDefault="00CF0EE7">
      <w:pPr>
        <w:numPr>
          <w:ilvl w:val="0"/>
          <w:numId w:val="14"/>
        </w:numPr>
        <w:spacing w:after="0" w:line="264" w:lineRule="auto"/>
        <w:jc w:val="both"/>
        <w:rPr>
          <w:rFonts w:ascii="Times New Roman" w:hAnsi="Times New Roman" w:cs="Times New Roman"/>
          <w:sz w:val="24"/>
          <w:szCs w:val="24"/>
        </w:rPr>
      </w:pPr>
      <w:r w:rsidRPr="0041477B">
        <w:rPr>
          <w:rFonts w:ascii="Times New Roman" w:hAnsi="Times New Roman" w:cs="Times New Roman"/>
          <w:color w:val="000000"/>
          <w:sz w:val="24"/>
          <w:szCs w:val="24"/>
        </w:rPr>
        <w:t>оценивать приобретённый опыт;</w:t>
      </w:r>
    </w:p>
    <w:p w:rsidR="00E90490" w:rsidRPr="0041477B" w:rsidRDefault="00CF0EE7">
      <w:pPr>
        <w:numPr>
          <w:ilvl w:val="0"/>
          <w:numId w:val="14"/>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90490" w:rsidRPr="0041477B" w:rsidRDefault="00CF0EE7">
      <w:pPr>
        <w:spacing w:after="0" w:line="264" w:lineRule="auto"/>
        <w:ind w:firstLine="600"/>
        <w:jc w:val="both"/>
        <w:rPr>
          <w:rFonts w:ascii="Times New Roman" w:hAnsi="Times New Roman" w:cs="Times New Roman"/>
          <w:sz w:val="24"/>
          <w:szCs w:val="24"/>
        </w:rPr>
      </w:pPr>
      <w:r w:rsidRPr="0041477B">
        <w:rPr>
          <w:rFonts w:ascii="Times New Roman" w:hAnsi="Times New Roman" w:cs="Times New Roman"/>
          <w:b/>
          <w:color w:val="000000"/>
          <w:sz w:val="24"/>
          <w:szCs w:val="24"/>
        </w:rPr>
        <w:t>б) самоконтроль:</w:t>
      </w:r>
    </w:p>
    <w:p w:rsidR="00E90490" w:rsidRPr="0041477B" w:rsidRDefault="00CF0EE7">
      <w:pPr>
        <w:numPr>
          <w:ilvl w:val="0"/>
          <w:numId w:val="15"/>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E90490" w:rsidRPr="0041477B" w:rsidRDefault="00CF0EE7">
      <w:pPr>
        <w:numPr>
          <w:ilvl w:val="0"/>
          <w:numId w:val="15"/>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90490" w:rsidRPr="0041477B" w:rsidRDefault="00CF0EE7">
      <w:pPr>
        <w:numPr>
          <w:ilvl w:val="0"/>
          <w:numId w:val="15"/>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E90490" w:rsidRPr="0041477B" w:rsidRDefault="00CF0EE7">
      <w:pPr>
        <w:numPr>
          <w:ilvl w:val="0"/>
          <w:numId w:val="15"/>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E90490" w:rsidRPr="0041477B" w:rsidRDefault="00CF0EE7">
      <w:pPr>
        <w:numPr>
          <w:ilvl w:val="0"/>
          <w:numId w:val="15"/>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в) эмоциональный интеллект, предполагающий сформированность:</w:t>
      </w:r>
    </w:p>
    <w:p w:rsidR="00E90490" w:rsidRPr="0041477B" w:rsidRDefault="00CF0EE7">
      <w:pPr>
        <w:numPr>
          <w:ilvl w:val="0"/>
          <w:numId w:val="16"/>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90490" w:rsidRPr="0041477B" w:rsidRDefault="00CF0EE7">
      <w:pPr>
        <w:numPr>
          <w:ilvl w:val="0"/>
          <w:numId w:val="16"/>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90490" w:rsidRPr="0041477B" w:rsidRDefault="00CF0EE7">
      <w:pPr>
        <w:numPr>
          <w:ilvl w:val="0"/>
          <w:numId w:val="16"/>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90490" w:rsidRPr="0041477B" w:rsidRDefault="00CF0EE7">
      <w:pPr>
        <w:numPr>
          <w:ilvl w:val="0"/>
          <w:numId w:val="16"/>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90490" w:rsidRPr="0041477B" w:rsidRDefault="00CF0EE7">
      <w:pPr>
        <w:numPr>
          <w:ilvl w:val="0"/>
          <w:numId w:val="16"/>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г) принятие себя и других:</w:t>
      </w:r>
    </w:p>
    <w:p w:rsidR="00E90490" w:rsidRPr="0041477B" w:rsidRDefault="00CF0EE7">
      <w:pPr>
        <w:numPr>
          <w:ilvl w:val="0"/>
          <w:numId w:val="17"/>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принимать себя, понимая свои недостатки и достоинства;</w:t>
      </w:r>
    </w:p>
    <w:p w:rsidR="00E90490" w:rsidRPr="0041477B" w:rsidRDefault="00CF0EE7">
      <w:pPr>
        <w:numPr>
          <w:ilvl w:val="0"/>
          <w:numId w:val="17"/>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E90490" w:rsidRPr="0041477B" w:rsidRDefault="00CF0EE7">
      <w:pPr>
        <w:numPr>
          <w:ilvl w:val="0"/>
          <w:numId w:val="17"/>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признавать своё право и право других на ошибки;</w:t>
      </w:r>
    </w:p>
    <w:p w:rsidR="00E90490" w:rsidRPr="0041477B" w:rsidRDefault="00CF0EE7">
      <w:pPr>
        <w:numPr>
          <w:ilvl w:val="0"/>
          <w:numId w:val="17"/>
        </w:numPr>
        <w:spacing w:after="0" w:line="264" w:lineRule="auto"/>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развивать способность понимать мир с позиции другого человека.</w:t>
      </w:r>
    </w:p>
    <w:p w:rsidR="0010467E" w:rsidRPr="0041477B" w:rsidRDefault="0010467E">
      <w:pPr>
        <w:numPr>
          <w:ilvl w:val="0"/>
          <w:numId w:val="17"/>
        </w:numPr>
        <w:spacing w:after="0" w:line="264" w:lineRule="auto"/>
        <w:jc w:val="both"/>
        <w:rPr>
          <w:rFonts w:ascii="Times New Roman" w:hAnsi="Times New Roman" w:cs="Times New Roman"/>
          <w:sz w:val="24"/>
          <w:szCs w:val="24"/>
          <w:lang w:val="ru-RU"/>
        </w:rPr>
      </w:pP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 xml:space="preserve">ПРЕДМЕТНЫЕ РЕЗУЛЬТАТЫ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10 КЛАСС</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w:t>
      </w:r>
      <w:r w:rsidRPr="0041477B">
        <w:rPr>
          <w:rFonts w:ascii="Times New Roman" w:hAnsi="Times New Roman" w:cs="Times New Roman"/>
          <w:color w:val="000000"/>
          <w:sz w:val="24"/>
          <w:szCs w:val="24"/>
          <w:lang w:val="ru-RU"/>
        </w:rPr>
        <w:lastRenderedPageBreak/>
        <w:t xml:space="preserve">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lastRenderedPageBreak/>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w:t>
      </w:r>
      <w:r w:rsidRPr="0041477B">
        <w:rPr>
          <w:rFonts w:ascii="Times New Roman" w:hAnsi="Times New Roman" w:cs="Times New Roman"/>
          <w:color w:val="000000"/>
          <w:sz w:val="24"/>
          <w:szCs w:val="24"/>
          <w:lang w:val="ru-RU"/>
        </w:rPr>
        <w:lastRenderedPageBreak/>
        <w:t>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11 КЛАСС</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w:t>
      </w:r>
      <w:r w:rsidRPr="0041477B">
        <w:rPr>
          <w:rFonts w:ascii="Times New Roman" w:hAnsi="Times New Roman" w:cs="Times New Roman"/>
          <w:color w:val="000000"/>
          <w:sz w:val="24"/>
          <w:szCs w:val="24"/>
          <w:lang w:val="ru-RU"/>
        </w:rPr>
        <w:lastRenderedPageBreak/>
        <w:t>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w:t>
      </w:r>
      <w:r w:rsidRPr="0041477B">
        <w:rPr>
          <w:rFonts w:ascii="Times New Roman" w:hAnsi="Times New Roman" w:cs="Times New Roman"/>
          <w:color w:val="000000"/>
          <w:sz w:val="24"/>
          <w:szCs w:val="24"/>
          <w:lang w:val="ru-RU"/>
        </w:rPr>
        <w:lastRenderedPageBreak/>
        <w:t>изученных стран; их отраслевой и территориальной структуре их хозяйств, географических особенностях развития отдельных отраслей;</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90490" w:rsidRPr="0041477B" w:rsidRDefault="00CF0EE7">
      <w:pPr>
        <w:spacing w:after="0" w:line="264" w:lineRule="auto"/>
        <w:ind w:firstLine="600"/>
        <w:jc w:val="both"/>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приводить примеры взаимосвязи глобальных проблем; возможных путей решения глобальных проблем.</w:t>
      </w:r>
    </w:p>
    <w:p w:rsidR="00E90490" w:rsidRPr="0041477B" w:rsidRDefault="00E90490">
      <w:pPr>
        <w:rPr>
          <w:rFonts w:ascii="Times New Roman" w:hAnsi="Times New Roman" w:cs="Times New Roman"/>
          <w:sz w:val="24"/>
          <w:szCs w:val="24"/>
          <w:lang w:val="ru-RU"/>
        </w:rPr>
        <w:sectPr w:rsidR="00E90490" w:rsidRPr="0041477B" w:rsidSect="0010467E">
          <w:pgSz w:w="11906" w:h="16383"/>
          <w:pgMar w:top="1134" w:right="849" w:bottom="1134" w:left="1701" w:header="720" w:footer="720" w:gutter="0"/>
          <w:cols w:space="720"/>
        </w:sectPr>
      </w:pPr>
    </w:p>
    <w:p w:rsidR="00E90490" w:rsidRPr="0041477B" w:rsidRDefault="00CF0EE7">
      <w:pPr>
        <w:spacing w:after="0"/>
        <w:ind w:left="120"/>
        <w:rPr>
          <w:rFonts w:ascii="Times New Roman" w:hAnsi="Times New Roman" w:cs="Times New Roman"/>
          <w:sz w:val="24"/>
          <w:szCs w:val="24"/>
        </w:rPr>
      </w:pPr>
      <w:bookmarkStart w:id="7" w:name="block-30118506"/>
      <w:bookmarkEnd w:id="6"/>
      <w:r w:rsidRPr="0041477B">
        <w:rPr>
          <w:rFonts w:ascii="Times New Roman" w:hAnsi="Times New Roman" w:cs="Times New Roman"/>
          <w:b/>
          <w:color w:val="000000"/>
          <w:sz w:val="24"/>
          <w:szCs w:val="24"/>
          <w:lang w:val="ru-RU"/>
        </w:rPr>
        <w:lastRenderedPageBreak/>
        <w:t xml:space="preserve"> </w:t>
      </w:r>
      <w:r w:rsidRPr="0041477B">
        <w:rPr>
          <w:rFonts w:ascii="Times New Roman" w:hAnsi="Times New Roman" w:cs="Times New Roman"/>
          <w:b/>
          <w:color w:val="000000"/>
          <w:sz w:val="24"/>
          <w:szCs w:val="24"/>
        </w:rPr>
        <w:t xml:space="preserve">ТЕМАТИЧЕСКОЕ ПЛАНИРОВАНИЕ </w:t>
      </w:r>
    </w:p>
    <w:p w:rsidR="00E90490" w:rsidRPr="0041477B" w:rsidRDefault="00CF0EE7">
      <w:pPr>
        <w:spacing w:after="0"/>
        <w:ind w:left="120"/>
        <w:rPr>
          <w:rFonts w:ascii="Times New Roman" w:hAnsi="Times New Roman" w:cs="Times New Roman"/>
          <w:b/>
          <w:color w:val="000000"/>
          <w:sz w:val="24"/>
          <w:szCs w:val="24"/>
        </w:rPr>
      </w:pPr>
      <w:r w:rsidRPr="0041477B">
        <w:rPr>
          <w:rFonts w:ascii="Times New Roman" w:hAnsi="Times New Roman" w:cs="Times New Roman"/>
          <w:b/>
          <w:color w:val="000000"/>
          <w:sz w:val="24"/>
          <w:szCs w:val="24"/>
        </w:rPr>
        <w:t xml:space="preserve"> 10 КЛАСС </w:t>
      </w:r>
    </w:p>
    <w:p w:rsidR="0001575D" w:rsidRPr="0041477B" w:rsidRDefault="0001575D">
      <w:pPr>
        <w:spacing w:after="0"/>
        <w:ind w:left="120"/>
        <w:rPr>
          <w:rFonts w:ascii="Times New Roman" w:hAnsi="Times New Roman" w:cs="Times New Roman"/>
          <w:sz w:val="24"/>
          <w:szCs w:val="24"/>
        </w:rPr>
      </w:pPr>
    </w:p>
    <w:tbl>
      <w:tblPr>
        <w:tblW w:w="0" w:type="auto"/>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6"/>
        <w:gridCol w:w="2848"/>
        <w:gridCol w:w="993"/>
        <w:gridCol w:w="1842"/>
        <w:gridCol w:w="1985"/>
        <w:gridCol w:w="2126"/>
      </w:tblGrid>
      <w:tr w:rsidR="00E90490" w:rsidRPr="0041477B" w:rsidTr="0010467E">
        <w:trPr>
          <w:trHeight w:val="144"/>
          <w:tblCellSpacing w:w="20" w:type="nil"/>
        </w:trPr>
        <w:tc>
          <w:tcPr>
            <w:tcW w:w="696" w:type="dxa"/>
            <w:vMerge w:val="restart"/>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 xml:space="preserve">№ п/п </w:t>
            </w:r>
          </w:p>
          <w:p w:rsidR="00E90490" w:rsidRPr="0041477B" w:rsidRDefault="00E90490">
            <w:pPr>
              <w:spacing w:after="0"/>
              <w:ind w:left="135"/>
              <w:rPr>
                <w:rFonts w:ascii="Times New Roman" w:hAnsi="Times New Roman" w:cs="Times New Roman"/>
                <w:sz w:val="24"/>
                <w:szCs w:val="24"/>
              </w:rPr>
            </w:pPr>
          </w:p>
        </w:tc>
        <w:tc>
          <w:tcPr>
            <w:tcW w:w="2848" w:type="dxa"/>
            <w:vMerge w:val="restart"/>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 xml:space="preserve">Наименование разделов и тем программы </w:t>
            </w:r>
          </w:p>
          <w:p w:rsidR="00E90490" w:rsidRPr="0041477B" w:rsidRDefault="00E90490">
            <w:pPr>
              <w:spacing w:after="0"/>
              <w:ind w:left="135"/>
              <w:rPr>
                <w:rFonts w:ascii="Times New Roman" w:hAnsi="Times New Roman" w:cs="Times New Roman"/>
                <w:sz w:val="24"/>
                <w:szCs w:val="24"/>
              </w:rPr>
            </w:pPr>
          </w:p>
        </w:tc>
        <w:tc>
          <w:tcPr>
            <w:tcW w:w="4820" w:type="dxa"/>
            <w:gridSpan w:val="3"/>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b/>
                <w:color w:val="000000"/>
                <w:sz w:val="24"/>
                <w:szCs w:val="24"/>
              </w:rPr>
              <w:t>Количество часов</w:t>
            </w:r>
          </w:p>
        </w:tc>
        <w:tc>
          <w:tcPr>
            <w:tcW w:w="2126" w:type="dxa"/>
            <w:vMerge w:val="restart"/>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 xml:space="preserve">Электронные (цифровые) образовательные ресурсы </w:t>
            </w:r>
          </w:p>
          <w:p w:rsidR="00E90490" w:rsidRPr="0041477B" w:rsidRDefault="00E90490">
            <w:pPr>
              <w:spacing w:after="0"/>
              <w:ind w:left="135"/>
              <w:rPr>
                <w:rFonts w:ascii="Times New Roman" w:hAnsi="Times New Roman" w:cs="Times New Roman"/>
                <w:sz w:val="24"/>
                <w:szCs w:val="24"/>
              </w:rPr>
            </w:pPr>
          </w:p>
        </w:tc>
      </w:tr>
      <w:tr w:rsidR="00E90490" w:rsidRPr="0041477B" w:rsidTr="0010467E">
        <w:trPr>
          <w:trHeight w:val="144"/>
          <w:tblCellSpacing w:w="20" w:type="nil"/>
        </w:trPr>
        <w:tc>
          <w:tcPr>
            <w:tcW w:w="696" w:type="dxa"/>
            <w:vMerge/>
            <w:tcBorders>
              <w:top w:val="nil"/>
            </w:tcBorders>
            <w:tcMar>
              <w:top w:w="50" w:type="dxa"/>
              <w:left w:w="100" w:type="dxa"/>
            </w:tcMar>
          </w:tcPr>
          <w:p w:rsidR="00E90490" w:rsidRPr="0041477B" w:rsidRDefault="00E90490">
            <w:pPr>
              <w:rPr>
                <w:rFonts w:ascii="Times New Roman" w:hAnsi="Times New Roman" w:cs="Times New Roman"/>
                <w:sz w:val="24"/>
                <w:szCs w:val="24"/>
              </w:rPr>
            </w:pPr>
          </w:p>
        </w:tc>
        <w:tc>
          <w:tcPr>
            <w:tcW w:w="2848" w:type="dxa"/>
            <w:vMerge/>
            <w:tcBorders>
              <w:top w:val="nil"/>
            </w:tcBorders>
            <w:tcMar>
              <w:top w:w="50" w:type="dxa"/>
              <w:left w:w="100" w:type="dxa"/>
            </w:tcMar>
          </w:tcPr>
          <w:p w:rsidR="00E90490" w:rsidRPr="0041477B" w:rsidRDefault="00E90490">
            <w:pPr>
              <w:rPr>
                <w:rFonts w:ascii="Times New Roman" w:hAnsi="Times New Roman" w:cs="Times New Roman"/>
                <w:sz w:val="24"/>
                <w:szCs w:val="24"/>
              </w:rPr>
            </w:pPr>
          </w:p>
        </w:tc>
        <w:tc>
          <w:tcPr>
            <w:tcW w:w="993"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 xml:space="preserve">Всего </w:t>
            </w:r>
          </w:p>
          <w:p w:rsidR="00E90490" w:rsidRPr="0041477B" w:rsidRDefault="00E90490">
            <w:pPr>
              <w:spacing w:after="0"/>
              <w:ind w:left="135"/>
              <w:rPr>
                <w:rFonts w:ascii="Times New Roman" w:hAnsi="Times New Roman" w:cs="Times New Roman"/>
                <w:sz w:val="24"/>
                <w:szCs w:val="24"/>
              </w:rPr>
            </w:pPr>
          </w:p>
        </w:tc>
        <w:tc>
          <w:tcPr>
            <w:tcW w:w="1842"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 xml:space="preserve">Контрольные работы </w:t>
            </w:r>
          </w:p>
          <w:p w:rsidR="00E90490" w:rsidRPr="0041477B" w:rsidRDefault="00E90490">
            <w:pPr>
              <w:spacing w:after="0"/>
              <w:ind w:left="135"/>
              <w:rPr>
                <w:rFonts w:ascii="Times New Roman" w:hAnsi="Times New Roman" w:cs="Times New Roman"/>
                <w:sz w:val="24"/>
                <w:szCs w:val="24"/>
              </w:rPr>
            </w:pPr>
          </w:p>
        </w:tc>
        <w:tc>
          <w:tcPr>
            <w:tcW w:w="1985"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 xml:space="preserve">Практические работы </w:t>
            </w:r>
          </w:p>
          <w:p w:rsidR="00E90490" w:rsidRPr="0041477B" w:rsidRDefault="00E90490">
            <w:pPr>
              <w:spacing w:after="0"/>
              <w:ind w:left="135"/>
              <w:rPr>
                <w:rFonts w:ascii="Times New Roman" w:hAnsi="Times New Roman" w:cs="Times New Roman"/>
                <w:sz w:val="24"/>
                <w:szCs w:val="24"/>
              </w:rPr>
            </w:pPr>
          </w:p>
        </w:tc>
        <w:tc>
          <w:tcPr>
            <w:tcW w:w="2126" w:type="dxa"/>
            <w:vMerge/>
            <w:tcBorders>
              <w:top w:val="nil"/>
            </w:tcBorders>
            <w:tcMar>
              <w:top w:w="50" w:type="dxa"/>
              <w:left w:w="100" w:type="dxa"/>
            </w:tcMar>
          </w:tcPr>
          <w:p w:rsidR="00E90490" w:rsidRPr="0041477B" w:rsidRDefault="00E90490">
            <w:pPr>
              <w:rPr>
                <w:rFonts w:ascii="Times New Roman" w:hAnsi="Times New Roman" w:cs="Times New Roman"/>
                <w:sz w:val="24"/>
                <w:szCs w:val="24"/>
              </w:rPr>
            </w:pPr>
          </w:p>
        </w:tc>
      </w:tr>
      <w:tr w:rsidR="00E90490" w:rsidRPr="0041477B" w:rsidTr="0010467E">
        <w:trPr>
          <w:trHeight w:val="144"/>
          <w:tblCellSpacing w:w="20" w:type="nil"/>
        </w:trPr>
        <w:tc>
          <w:tcPr>
            <w:tcW w:w="10490" w:type="dxa"/>
            <w:gridSpan w:val="6"/>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Раздел 1.</w:t>
            </w:r>
            <w:r w:rsidRPr="0041477B">
              <w:rPr>
                <w:rFonts w:ascii="Times New Roman" w:hAnsi="Times New Roman" w:cs="Times New Roman"/>
                <w:color w:val="000000"/>
                <w:sz w:val="24"/>
                <w:szCs w:val="24"/>
              </w:rPr>
              <w:t xml:space="preserve"> </w:t>
            </w:r>
            <w:r w:rsidRPr="0041477B">
              <w:rPr>
                <w:rFonts w:ascii="Times New Roman" w:hAnsi="Times New Roman" w:cs="Times New Roman"/>
                <w:b/>
                <w:color w:val="000000"/>
                <w:sz w:val="24"/>
                <w:szCs w:val="24"/>
              </w:rPr>
              <w:t>ГЕОГРАФИЯ КАК НАУКА</w:t>
            </w:r>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1.1</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lang w:val="ru-RU"/>
              </w:rPr>
              <w:t xml:space="preserve">Традиционные и новые методы в географии. </w:t>
            </w:r>
            <w:r w:rsidRPr="0041477B">
              <w:rPr>
                <w:rFonts w:ascii="Times New Roman" w:hAnsi="Times New Roman" w:cs="Times New Roman"/>
                <w:color w:val="000000"/>
                <w:sz w:val="24"/>
                <w:szCs w:val="24"/>
              </w:rPr>
              <w:t>Географические прогнозы</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9">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1.2</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Географическая культура</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10">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41477B" w:rsidTr="0010467E">
        <w:trPr>
          <w:trHeight w:val="144"/>
          <w:tblCellSpacing w:w="20" w:type="nil"/>
        </w:trPr>
        <w:tc>
          <w:tcPr>
            <w:tcW w:w="3544" w:type="dxa"/>
            <w:gridSpan w:val="2"/>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2 </w:t>
            </w:r>
          </w:p>
        </w:tc>
        <w:tc>
          <w:tcPr>
            <w:tcW w:w="5953" w:type="dxa"/>
            <w:gridSpan w:val="3"/>
            <w:tcMar>
              <w:top w:w="50" w:type="dxa"/>
              <w:left w:w="100" w:type="dxa"/>
            </w:tcMar>
            <w:vAlign w:val="center"/>
          </w:tcPr>
          <w:p w:rsidR="00E90490" w:rsidRPr="0041477B" w:rsidRDefault="00E90490">
            <w:pPr>
              <w:rPr>
                <w:rFonts w:ascii="Times New Roman" w:hAnsi="Times New Roman" w:cs="Times New Roman"/>
                <w:sz w:val="24"/>
                <w:szCs w:val="24"/>
              </w:rPr>
            </w:pPr>
          </w:p>
        </w:tc>
      </w:tr>
      <w:tr w:rsidR="00E90490" w:rsidRPr="00340DA0" w:rsidTr="0010467E">
        <w:trPr>
          <w:trHeight w:val="144"/>
          <w:tblCellSpacing w:w="20" w:type="nil"/>
        </w:trPr>
        <w:tc>
          <w:tcPr>
            <w:tcW w:w="10490" w:type="dxa"/>
            <w:gridSpan w:val="6"/>
            <w:tcMar>
              <w:top w:w="50" w:type="dxa"/>
              <w:left w:w="100" w:type="dxa"/>
            </w:tcMar>
            <w:vAlign w:val="center"/>
          </w:tcPr>
          <w:p w:rsidR="00E90490" w:rsidRPr="0041477B" w:rsidRDefault="00CF0EE7">
            <w:pPr>
              <w:spacing w:after="0"/>
              <w:ind w:left="135"/>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Раздел 2.</w:t>
            </w:r>
            <w:r w:rsidRPr="0041477B">
              <w:rPr>
                <w:rFonts w:ascii="Times New Roman" w:hAnsi="Times New Roman" w:cs="Times New Roman"/>
                <w:color w:val="000000"/>
                <w:sz w:val="24"/>
                <w:szCs w:val="24"/>
                <w:lang w:val="ru-RU"/>
              </w:rPr>
              <w:t xml:space="preserve"> Раздел. </w:t>
            </w:r>
            <w:r w:rsidRPr="0041477B">
              <w:rPr>
                <w:rFonts w:ascii="Times New Roman" w:hAnsi="Times New Roman" w:cs="Times New Roman"/>
                <w:b/>
                <w:color w:val="000000"/>
                <w:sz w:val="24"/>
                <w:szCs w:val="24"/>
                <w:lang w:val="ru-RU"/>
              </w:rPr>
              <w:t>ПРИРОДОПОЛЬЗОВАНИЕ И ГЕОЭКОЛОГИЯ</w:t>
            </w:r>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2.1</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Географическая среда</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11">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2.2</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Естественный и антропогенный ландшафты</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0.5 </w:t>
            </w: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12">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2.3</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Проблемы взаимодействия человека и природы</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lang w:val="ru-RU"/>
              </w:rPr>
              <w:t xml:space="preserve"> </w:t>
            </w:r>
            <w:r w:rsidRPr="0041477B">
              <w:rPr>
                <w:rFonts w:ascii="Times New Roman" w:hAnsi="Times New Roman" w:cs="Times New Roman"/>
                <w:color w:val="000000"/>
                <w:sz w:val="24"/>
                <w:szCs w:val="24"/>
              </w:rPr>
              <w:t xml:space="preserve">2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0.5 </w:t>
            </w: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13">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2.4</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Природные ресурсы и их виды</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lang w:val="ru-RU"/>
              </w:rPr>
              <w:t xml:space="preserve"> </w:t>
            </w:r>
            <w:r w:rsidRPr="0041477B">
              <w:rPr>
                <w:rFonts w:ascii="Times New Roman" w:hAnsi="Times New Roman" w:cs="Times New Roman"/>
                <w:color w:val="000000"/>
                <w:sz w:val="24"/>
                <w:szCs w:val="24"/>
              </w:rPr>
              <w:t xml:space="preserve">2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14">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41477B" w:rsidTr="0010467E">
        <w:trPr>
          <w:trHeight w:val="144"/>
          <w:tblCellSpacing w:w="20" w:type="nil"/>
        </w:trPr>
        <w:tc>
          <w:tcPr>
            <w:tcW w:w="3544" w:type="dxa"/>
            <w:gridSpan w:val="2"/>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6 </w:t>
            </w:r>
          </w:p>
        </w:tc>
        <w:tc>
          <w:tcPr>
            <w:tcW w:w="5953" w:type="dxa"/>
            <w:gridSpan w:val="3"/>
            <w:tcMar>
              <w:top w:w="50" w:type="dxa"/>
              <w:left w:w="100" w:type="dxa"/>
            </w:tcMar>
            <w:vAlign w:val="center"/>
          </w:tcPr>
          <w:p w:rsidR="00E90490" w:rsidRPr="0041477B" w:rsidRDefault="00E90490">
            <w:pPr>
              <w:rPr>
                <w:rFonts w:ascii="Times New Roman" w:hAnsi="Times New Roman" w:cs="Times New Roman"/>
                <w:sz w:val="24"/>
                <w:szCs w:val="24"/>
              </w:rPr>
            </w:pPr>
          </w:p>
        </w:tc>
      </w:tr>
      <w:tr w:rsidR="00E90490" w:rsidRPr="0041477B" w:rsidTr="0010467E">
        <w:trPr>
          <w:trHeight w:val="144"/>
          <w:tblCellSpacing w:w="20" w:type="nil"/>
        </w:trPr>
        <w:tc>
          <w:tcPr>
            <w:tcW w:w="10490" w:type="dxa"/>
            <w:gridSpan w:val="6"/>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Раздел 3.</w:t>
            </w:r>
            <w:r w:rsidRPr="0041477B">
              <w:rPr>
                <w:rFonts w:ascii="Times New Roman" w:hAnsi="Times New Roman" w:cs="Times New Roman"/>
                <w:color w:val="000000"/>
                <w:sz w:val="24"/>
                <w:szCs w:val="24"/>
              </w:rPr>
              <w:t xml:space="preserve"> </w:t>
            </w:r>
            <w:r w:rsidRPr="0041477B">
              <w:rPr>
                <w:rFonts w:ascii="Times New Roman" w:hAnsi="Times New Roman" w:cs="Times New Roman"/>
                <w:b/>
                <w:color w:val="000000"/>
                <w:sz w:val="24"/>
                <w:szCs w:val="24"/>
              </w:rPr>
              <w:t>СОВРЕМЕННАЯ ПОЛИТИЧЕСКАЯ КАРТА</w:t>
            </w:r>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3.1</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Политическая география и геополитика</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15">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3.2</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Классификации и типология стран мира</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lang w:val="ru-RU"/>
              </w:rPr>
              <w:t xml:space="preserve"> </w:t>
            </w:r>
            <w:r w:rsidRPr="0041477B">
              <w:rPr>
                <w:rFonts w:ascii="Times New Roman" w:hAnsi="Times New Roman" w:cs="Times New Roman"/>
                <w:color w:val="000000"/>
                <w:sz w:val="24"/>
                <w:szCs w:val="24"/>
              </w:rPr>
              <w:t xml:space="preserve">2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16">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41477B" w:rsidTr="0010467E">
        <w:trPr>
          <w:trHeight w:val="144"/>
          <w:tblCellSpacing w:w="20" w:type="nil"/>
        </w:trPr>
        <w:tc>
          <w:tcPr>
            <w:tcW w:w="3544" w:type="dxa"/>
            <w:gridSpan w:val="2"/>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3 </w:t>
            </w:r>
          </w:p>
        </w:tc>
        <w:tc>
          <w:tcPr>
            <w:tcW w:w="5953" w:type="dxa"/>
            <w:gridSpan w:val="3"/>
            <w:tcMar>
              <w:top w:w="50" w:type="dxa"/>
              <w:left w:w="100" w:type="dxa"/>
            </w:tcMar>
            <w:vAlign w:val="center"/>
          </w:tcPr>
          <w:p w:rsidR="00E90490" w:rsidRPr="0041477B" w:rsidRDefault="00E90490">
            <w:pPr>
              <w:rPr>
                <w:rFonts w:ascii="Times New Roman" w:hAnsi="Times New Roman" w:cs="Times New Roman"/>
                <w:sz w:val="24"/>
                <w:szCs w:val="24"/>
              </w:rPr>
            </w:pPr>
          </w:p>
        </w:tc>
      </w:tr>
      <w:tr w:rsidR="00E90490" w:rsidRPr="0041477B" w:rsidTr="0010467E">
        <w:trPr>
          <w:trHeight w:val="144"/>
          <w:tblCellSpacing w:w="20" w:type="nil"/>
        </w:trPr>
        <w:tc>
          <w:tcPr>
            <w:tcW w:w="10490" w:type="dxa"/>
            <w:gridSpan w:val="6"/>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lastRenderedPageBreak/>
              <w:t>Раздел 4.</w:t>
            </w:r>
            <w:r w:rsidRPr="0041477B">
              <w:rPr>
                <w:rFonts w:ascii="Times New Roman" w:hAnsi="Times New Roman" w:cs="Times New Roman"/>
                <w:color w:val="000000"/>
                <w:sz w:val="24"/>
                <w:szCs w:val="24"/>
              </w:rPr>
              <w:t xml:space="preserve"> Раздел. </w:t>
            </w:r>
            <w:r w:rsidRPr="0041477B">
              <w:rPr>
                <w:rFonts w:ascii="Times New Roman" w:hAnsi="Times New Roman" w:cs="Times New Roman"/>
                <w:b/>
                <w:color w:val="000000"/>
                <w:sz w:val="24"/>
                <w:szCs w:val="24"/>
              </w:rPr>
              <w:t>НАСЕЛЕНИЕ МИРА</w:t>
            </w:r>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4.1</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Численность и воспроизводство населения</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eastAsia="Calibri" w:hAnsi="Times New Roman" w:cs="Times New Roman"/>
                <w:color w:val="000000"/>
                <w:sz w:val="24"/>
                <w:szCs w:val="24"/>
                <w:lang w:val="ru-RU"/>
              </w:rPr>
              <w:t xml:space="preserve">Библиотека ЦОК </w:t>
            </w:r>
            <w:hyperlink r:id="rId17">
              <w:r w:rsidRPr="0041477B">
                <w:rPr>
                  <w:rFonts w:ascii="Times New Roman" w:eastAsia="Calibri" w:hAnsi="Times New Roman" w:cs="Times New Roman"/>
                  <w:color w:val="0000FF"/>
                  <w:sz w:val="24"/>
                  <w:szCs w:val="24"/>
                  <w:u w:val="single"/>
                </w:rPr>
                <w:t>https</w:t>
              </w:r>
              <w:r w:rsidRPr="0041477B">
                <w:rPr>
                  <w:rFonts w:ascii="Times New Roman" w:eastAsia="Calibri" w:hAnsi="Times New Roman" w:cs="Times New Roman"/>
                  <w:color w:val="0000FF"/>
                  <w:sz w:val="24"/>
                  <w:szCs w:val="24"/>
                  <w:u w:val="single"/>
                  <w:lang w:val="ru-RU"/>
                </w:rPr>
                <w:t>://</w:t>
              </w:r>
              <w:r w:rsidRPr="0041477B">
                <w:rPr>
                  <w:rFonts w:ascii="Times New Roman" w:eastAsia="Calibri" w:hAnsi="Times New Roman" w:cs="Times New Roman"/>
                  <w:color w:val="0000FF"/>
                  <w:sz w:val="24"/>
                  <w:szCs w:val="24"/>
                  <w:u w:val="single"/>
                </w:rPr>
                <w:t>m</w:t>
              </w:r>
              <w:r w:rsidRPr="0041477B">
                <w:rPr>
                  <w:rFonts w:ascii="Times New Roman" w:eastAsia="Calibri" w:hAnsi="Times New Roman" w:cs="Times New Roman"/>
                  <w:color w:val="0000FF"/>
                  <w:sz w:val="24"/>
                  <w:szCs w:val="24"/>
                  <w:u w:val="single"/>
                  <w:lang w:val="ru-RU"/>
                </w:rPr>
                <w:t>.</w:t>
              </w:r>
              <w:r w:rsidRPr="0041477B">
                <w:rPr>
                  <w:rFonts w:ascii="Times New Roman" w:eastAsia="Calibri" w:hAnsi="Times New Roman" w:cs="Times New Roman"/>
                  <w:color w:val="0000FF"/>
                  <w:sz w:val="24"/>
                  <w:szCs w:val="24"/>
                  <w:u w:val="single"/>
                </w:rPr>
                <w:t>edsoo</w:t>
              </w:r>
              <w:r w:rsidRPr="0041477B">
                <w:rPr>
                  <w:rFonts w:ascii="Times New Roman" w:eastAsia="Calibri" w:hAnsi="Times New Roman" w:cs="Times New Roman"/>
                  <w:color w:val="0000FF"/>
                  <w:sz w:val="24"/>
                  <w:szCs w:val="24"/>
                  <w:u w:val="single"/>
                  <w:lang w:val="ru-RU"/>
                </w:rPr>
                <w:t>.</w:t>
              </w:r>
              <w:r w:rsidRPr="0041477B">
                <w:rPr>
                  <w:rFonts w:ascii="Times New Roman" w:eastAsia="Calibri" w:hAnsi="Times New Roman" w:cs="Times New Roman"/>
                  <w:color w:val="0000FF"/>
                  <w:sz w:val="24"/>
                  <w:szCs w:val="24"/>
                  <w:u w:val="single"/>
                </w:rPr>
                <w:t>ru</w:t>
              </w:r>
              <w:r w:rsidRPr="0041477B">
                <w:rPr>
                  <w:rFonts w:ascii="Times New Roman" w:eastAsia="Calibri" w:hAnsi="Times New Roman" w:cs="Times New Roman"/>
                  <w:color w:val="0000FF"/>
                  <w:sz w:val="24"/>
                  <w:szCs w:val="24"/>
                  <w:u w:val="single"/>
                  <w:lang w:val="ru-RU"/>
                </w:rPr>
                <w:t>/886647</w:t>
              </w:r>
              <w:r w:rsidRPr="0041477B">
                <w:rPr>
                  <w:rFonts w:ascii="Times New Roman" w:eastAsia="Calibri" w:hAnsi="Times New Roman" w:cs="Times New Roman"/>
                  <w:color w:val="0000FF"/>
                  <w:sz w:val="24"/>
                  <w:szCs w:val="24"/>
                  <w:u w:val="single"/>
                </w:rPr>
                <w:t>f</w:t>
              </w:r>
              <w:r w:rsidRPr="0041477B">
                <w:rPr>
                  <w:rFonts w:ascii="Times New Roman" w:eastAsia="Calibri" w:hAnsi="Times New Roman" w:cs="Times New Roman"/>
                  <w:color w:val="0000FF"/>
                  <w:sz w:val="24"/>
                  <w:szCs w:val="24"/>
                  <w:u w:val="single"/>
                  <w:lang w:val="ru-RU"/>
                </w:rPr>
                <w:t>8</w:t>
              </w:r>
            </w:hyperlink>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4.2</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Состав и структура населения</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18">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4.3</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Размещение населения</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0.5 </w:t>
            </w: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19">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4.4</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Качество жизни населения</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0.5 </w:t>
            </w: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20">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41477B" w:rsidTr="0010467E">
        <w:trPr>
          <w:trHeight w:val="144"/>
          <w:tblCellSpacing w:w="20" w:type="nil"/>
        </w:trPr>
        <w:tc>
          <w:tcPr>
            <w:tcW w:w="3544" w:type="dxa"/>
            <w:gridSpan w:val="2"/>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7 </w:t>
            </w:r>
          </w:p>
        </w:tc>
        <w:tc>
          <w:tcPr>
            <w:tcW w:w="5953" w:type="dxa"/>
            <w:gridSpan w:val="3"/>
            <w:tcMar>
              <w:top w:w="50" w:type="dxa"/>
              <w:left w:w="100" w:type="dxa"/>
            </w:tcMar>
            <w:vAlign w:val="center"/>
          </w:tcPr>
          <w:p w:rsidR="00E90490" w:rsidRPr="0041477B" w:rsidRDefault="00E90490">
            <w:pPr>
              <w:rPr>
                <w:rFonts w:ascii="Times New Roman" w:hAnsi="Times New Roman" w:cs="Times New Roman"/>
                <w:sz w:val="24"/>
                <w:szCs w:val="24"/>
              </w:rPr>
            </w:pPr>
          </w:p>
        </w:tc>
      </w:tr>
      <w:tr w:rsidR="00E90490" w:rsidRPr="0041477B" w:rsidTr="0010467E">
        <w:trPr>
          <w:trHeight w:val="144"/>
          <w:tblCellSpacing w:w="20" w:type="nil"/>
        </w:trPr>
        <w:tc>
          <w:tcPr>
            <w:tcW w:w="10490" w:type="dxa"/>
            <w:gridSpan w:val="6"/>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Раздел 5.</w:t>
            </w:r>
            <w:r w:rsidRPr="0041477B">
              <w:rPr>
                <w:rFonts w:ascii="Times New Roman" w:hAnsi="Times New Roman" w:cs="Times New Roman"/>
                <w:color w:val="000000"/>
                <w:sz w:val="24"/>
                <w:szCs w:val="24"/>
              </w:rPr>
              <w:t xml:space="preserve"> </w:t>
            </w:r>
            <w:r w:rsidRPr="0041477B">
              <w:rPr>
                <w:rFonts w:ascii="Times New Roman" w:hAnsi="Times New Roman" w:cs="Times New Roman"/>
                <w:b/>
                <w:color w:val="000000"/>
                <w:sz w:val="24"/>
                <w:szCs w:val="24"/>
              </w:rPr>
              <w:t>МИРОВОЕ ХОЗЯЙСТВО</w:t>
            </w:r>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5.1</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lang w:val="ru-RU"/>
              </w:rPr>
              <w:t xml:space="preserve">Состав и структура мирового хозяйства. </w:t>
            </w:r>
            <w:r w:rsidRPr="0041477B">
              <w:rPr>
                <w:rFonts w:ascii="Times New Roman" w:hAnsi="Times New Roman" w:cs="Times New Roman"/>
                <w:color w:val="000000"/>
                <w:sz w:val="24"/>
                <w:szCs w:val="24"/>
              </w:rPr>
              <w:t>Международное географическое разделение труда</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0.5 </w:t>
            </w: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21">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5.2</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Международная экономическая интеграция и глобализация мировой экономики</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lang w:val="ru-RU"/>
              </w:rPr>
              <w:t xml:space="preserve"> </w:t>
            </w:r>
            <w:r w:rsidRPr="0041477B">
              <w:rPr>
                <w:rFonts w:ascii="Times New Roman" w:hAnsi="Times New Roman" w:cs="Times New Roman"/>
                <w:color w:val="000000"/>
                <w:sz w:val="24"/>
                <w:szCs w:val="24"/>
              </w:rPr>
              <w:t xml:space="preserve">1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22">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rsidTr="0010467E">
        <w:trPr>
          <w:trHeight w:val="144"/>
          <w:tblCellSpacing w:w="20" w:type="nil"/>
        </w:trPr>
        <w:tc>
          <w:tcPr>
            <w:tcW w:w="696"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5.3</w:t>
            </w:r>
          </w:p>
        </w:tc>
        <w:tc>
          <w:tcPr>
            <w:tcW w:w="2848"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r w:rsidRPr="0041477B">
              <w:rPr>
                <w:rFonts w:ascii="Times New Roman" w:hAnsi="Times New Roman" w:cs="Times New Roman"/>
                <w:color w:val="000000"/>
                <w:sz w:val="24"/>
                <w:szCs w:val="24"/>
              </w:rPr>
              <w:t>Мировой транспорт</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11 </w:t>
            </w:r>
          </w:p>
        </w:tc>
        <w:tc>
          <w:tcPr>
            <w:tcW w:w="1842"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2126"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23">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41477B" w:rsidTr="0010467E">
        <w:trPr>
          <w:trHeight w:val="144"/>
          <w:tblCellSpacing w:w="20" w:type="nil"/>
        </w:trPr>
        <w:tc>
          <w:tcPr>
            <w:tcW w:w="3544" w:type="dxa"/>
            <w:gridSpan w:val="2"/>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14 </w:t>
            </w:r>
          </w:p>
        </w:tc>
        <w:tc>
          <w:tcPr>
            <w:tcW w:w="5953" w:type="dxa"/>
            <w:gridSpan w:val="3"/>
            <w:tcMar>
              <w:top w:w="50" w:type="dxa"/>
              <w:left w:w="100" w:type="dxa"/>
            </w:tcMar>
            <w:vAlign w:val="center"/>
          </w:tcPr>
          <w:p w:rsidR="00E90490" w:rsidRPr="0041477B" w:rsidRDefault="00E90490">
            <w:pPr>
              <w:rPr>
                <w:rFonts w:ascii="Times New Roman" w:hAnsi="Times New Roman" w:cs="Times New Roman"/>
                <w:sz w:val="24"/>
                <w:szCs w:val="24"/>
              </w:rPr>
            </w:pPr>
          </w:p>
        </w:tc>
      </w:tr>
      <w:tr w:rsidR="00E90490" w:rsidRPr="0041477B" w:rsidTr="0010467E">
        <w:trPr>
          <w:trHeight w:val="144"/>
          <w:tblCellSpacing w:w="20" w:type="nil"/>
        </w:trPr>
        <w:tc>
          <w:tcPr>
            <w:tcW w:w="3544" w:type="dxa"/>
            <w:gridSpan w:val="2"/>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Резервное время</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2126" w:type="dxa"/>
            <w:tcMar>
              <w:top w:w="50" w:type="dxa"/>
              <w:left w:w="100" w:type="dxa"/>
            </w:tcMar>
            <w:vAlign w:val="center"/>
          </w:tcPr>
          <w:p w:rsidR="00E90490" w:rsidRPr="0041477B" w:rsidRDefault="00E90490">
            <w:pPr>
              <w:spacing w:after="0"/>
              <w:ind w:left="135"/>
              <w:rPr>
                <w:rFonts w:ascii="Times New Roman" w:hAnsi="Times New Roman" w:cs="Times New Roman"/>
                <w:sz w:val="24"/>
                <w:szCs w:val="24"/>
              </w:rPr>
            </w:pPr>
          </w:p>
        </w:tc>
      </w:tr>
      <w:tr w:rsidR="00E90490" w:rsidRPr="0041477B" w:rsidTr="0010467E">
        <w:trPr>
          <w:trHeight w:val="144"/>
          <w:tblCellSpacing w:w="20" w:type="nil"/>
        </w:trPr>
        <w:tc>
          <w:tcPr>
            <w:tcW w:w="3544" w:type="dxa"/>
            <w:gridSpan w:val="2"/>
            <w:tcMar>
              <w:top w:w="50" w:type="dxa"/>
              <w:left w:w="100" w:type="dxa"/>
            </w:tcMar>
            <w:vAlign w:val="center"/>
          </w:tcPr>
          <w:p w:rsidR="00E90490" w:rsidRPr="0041477B" w:rsidRDefault="00CF0EE7">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lang w:val="ru-RU"/>
              </w:rPr>
              <w:t xml:space="preserve"> </w:t>
            </w:r>
            <w:r w:rsidRPr="0041477B">
              <w:rPr>
                <w:rFonts w:ascii="Times New Roman" w:hAnsi="Times New Roman" w:cs="Times New Roman"/>
                <w:color w:val="000000"/>
                <w:sz w:val="24"/>
                <w:szCs w:val="24"/>
              </w:rPr>
              <w:t xml:space="preserve">34 </w:t>
            </w:r>
          </w:p>
        </w:tc>
        <w:tc>
          <w:tcPr>
            <w:tcW w:w="1842"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6.5 </w:t>
            </w:r>
          </w:p>
        </w:tc>
        <w:tc>
          <w:tcPr>
            <w:tcW w:w="2126" w:type="dxa"/>
            <w:tcMar>
              <w:top w:w="50" w:type="dxa"/>
              <w:left w:w="100" w:type="dxa"/>
            </w:tcMar>
            <w:vAlign w:val="center"/>
          </w:tcPr>
          <w:p w:rsidR="00E90490" w:rsidRPr="0041477B" w:rsidRDefault="00E90490">
            <w:pPr>
              <w:rPr>
                <w:rFonts w:ascii="Times New Roman" w:hAnsi="Times New Roman" w:cs="Times New Roman"/>
                <w:sz w:val="24"/>
                <w:szCs w:val="24"/>
              </w:rPr>
            </w:pPr>
          </w:p>
        </w:tc>
      </w:tr>
    </w:tbl>
    <w:p w:rsidR="0010467E" w:rsidRPr="0041477B" w:rsidRDefault="0010467E">
      <w:pPr>
        <w:rPr>
          <w:rFonts w:ascii="Times New Roman" w:hAnsi="Times New Roman" w:cs="Times New Roman"/>
          <w:sz w:val="24"/>
          <w:szCs w:val="24"/>
        </w:rPr>
      </w:pPr>
    </w:p>
    <w:p w:rsidR="00E90490" w:rsidRPr="0041477B" w:rsidRDefault="0010467E" w:rsidP="0010467E">
      <w:pPr>
        <w:tabs>
          <w:tab w:val="left" w:pos="765"/>
        </w:tabs>
        <w:rPr>
          <w:rFonts w:ascii="Times New Roman" w:hAnsi="Times New Roman" w:cs="Times New Roman"/>
          <w:sz w:val="24"/>
          <w:szCs w:val="24"/>
        </w:rPr>
        <w:sectPr w:rsidR="00E90490" w:rsidRPr="0041477B" w:rsidSect="0010467E">
          <w:pgSz w:w="11906" w:h="16383"/>
          <w:pgMar w:top="1701" w:right="566" w:bottom="851" w:left="992" w:header="720" w:footer="720" w:gutter="0"/>
          <w:cols w:space="720"/>
        </w:sectPr>
      </w:pPr>
      <w:r w:rsidRPr="0041477B">
        <w:rPr>
          <w:rFonts w:ascii="Times New Roman" w:hAnsi="Times New Roman" w:cs="Times New Roman"/>
          <w:sz w:val="24"/>
          <w:szCs w:val="24"/>
        </w:rPr>
        <w:tab/>
      </w:r>
    </w:p>
    <w:p w:rsidR="00E90490" w:rsidRPr="0041477B" w:rsidRDefault="00CF0EE7">
      <w:pPr>
        <w:spacing w:after="0"/>
        <w:ind w:left="120"/>
        <w:rPr>
          <w:rFonts w:ascii="Times New Roman" w:hAnsi="Times New Roman" w:cs="Times New Roman"/>
          <w:sz w:val="24"/>
          <w:szCs w:val="24"/>
        </w:rPr>
      </w:pPr>
      <w:r w:rsidRPr="0041477B">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7"/>
        <w:gridCol w:w="2191"/>
        <w:gridCol w:w="853"/>
        <w:gridCol w:w="1635"/>
        <w:gridCol w:w="1695"/>
        <w:gridCol w:w="2703"/>
      </w:tblGrid>
      <w:tr w:rsidR="00E90490" w:rsidRPr="0041477B">
        <w:trPr>
          <w:trHeight w:val="144"/>
          <w:tblCellSpacing w:w="20" w:type="nil"/>
        </w:trPr>
        <w:tc>
          <w:tcPr>
            <w:tcW w:w="483" w:type="dxa"/>
            <w:vMerge w:val="restart"/>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 xml:space="preserve">№ п/п </w:t>
            </w:r>
          </w:p>
          <w:p w:rsidR="00E90490" w:rsidRPr="0041477B" w:rsidRDefault="00E90490">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 xml:space="preserve">Наименование разделов и тем программы </w:t>
            </w:r>
          </w:p>
          <w:p w:rsidR="00E90490" w:rsidRPr="0041477B" w:rsidRDefault="00E9049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 xml:space="preserve">Электронные (цифровые) образовательные ресурсы </w:t>
            </w:r>
          </w:p>
          <w:p w:rsidR="00E90490" w:rsidRPr="0041477B" w:rsidRDefault="00E90490">
            <w:pPr>
              <w:spacing w:after="0"/>
              <w:ind w:left="135"/>
              <w:rPr>
                <w:rFonts w:ascii="Times New Roman" w:hAnsi="Times New Roman" w:cs="Times New Roman"/>
                <w:sz w:val="24"/>
                <w:szCs w:val="24"/>
              </w:rPr>
            </w:pPr>
          </w:p>
        </w:tc>
      </w:tr>
      <w:tr w:rsidR="00E90490" w:rsidRPr="0041477B">
        <w:trPr>
          <w:trHeight w:val="144"/>
          <w:tblCellSpacing w:w="20" w:type="nil"/>
        </w:trPr>
        <w:tc>
          <w:tcPr>
            <w:tcW w:w="0" w:type="auto"/>
            <w:vMerge/>
            <w:tcBorders>
              <w:top w:val="nil"/>
            </w:tcBorders>
            <w:tcMar>
              <w:top w:w="50" w:type="dxa"/>
              <w:left w:w="100" w:type="dxa"/>
            </w:tcMar>
          </w:tcPr>
          <w:p w:rsidR="00E90490" w:rsidRPr="0041477B" w:rsidRDefault="00E90490">
            <w:pPr>
              <w:rPr>
                <w:rFonts w:ascii="Times New Roman" w:hAnsi="Times New Roman" w:cs="Times New Roman"/>
                <w:sz w:val="24"/>
                <w:szCs w:val="24"/>
              </w:rPr>
            </w:pPr>
          </w:p>
        </w:tc>
        <w:tc>
          <w:tcPr>
            <w:tcW w:w="0" w:type="auto"/>
            <w:vMerge/>
            <w:tcBorders>
              <w:top w:val="nil"/>
            </w:tcBorders>
            <w:tcMar>
              <w:top w:w="50" w:type="dxa"/>
              <w:left w:w="100" w:type="dxa"/>
            </w:tcMar>
          </w:tcPr>
          <w:p w:rsidR="00E90490" w:rsidRPr="0041477B" w:rsidRDefault="00E90490">
            <w:pPr>
              <w:rPr>
                <w:rFonts w:ascii="Times New Roman" w:hAnsi="Times New Roman" w:cs="Times New Roman"/>
                <w:sz w:val="24"/>
                <w:szCs w:val="24"/>
              </w:rPr>
            </w:pPr>
          </w:p>
        </w:tc>
        <w:tc>
          <w:tcPr>
            <w:tcW w:w="943"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 xml:space="preserve">Всего </w:t>
            </w:r>
          </w:p>
          <w:p w:rsidR="00E90490" w:rsidRPr="0041477B" w:rsidRDefault="00E90490">
            <w:pPr>
              <w:spacing w:after="0"/>
              <w:ind w:left="135"/>
              <w:rPr>
                <w:rFonts w:ascii="Times New Roman" w:hAnsi="Times New Roman" w:cs="Times New Roman"/>
                <w:sz w:val="24"/>
                <w:szCs w:val="24"/>
              </w:rPr>
            </w:pPr>
          </w:p>
        </w:tc>
        <w:tc>
          <w:tcPr>
            <w:tcW w:w="1659"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 xml:space="preserve">Контрольные работы </w:t>
            </w:r>
          </w:p>
          <w:p w:rsidR="00E90490" w:rsidRPr="0041477B" w:rsidRDefault="00E90490">
            <w:pPr>
              <w:spacing w:after="0"/>
              <w:ind w:left="135"/>
              <w:rPr>
                <w:rFonts w:ascii="Times New Roman" w:hAnsi="Times New Roman" w:cs="Times New Roman"/>
                <w:sz w:val="24"/>
                <w:szCs w:val="24"/>
              </w:rPr>
            </w:pPr>
          </w:p>
        </w:tc>
        <w:tc>
          <w:tcPr>
            <w:tcW w:w="1750"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 xml:space="preserve">Практические работы </w:t>
            </w:r>
          </w:p>
          <w:p w:rsidR="00E90490" w:rsidRPr="0041477B" w:rsidRDefault="00E9049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90490" w:rsidRPr="0041477B" w:rsidRDefault="00E90490">
            <w:pPr>
              <w:rPr>
                <w:rFonts w:ascii="Times New Roman" w:hAnsi="Times New Roman" w:cs="Times New Roman"/>
                <w:sz w:val="24"/>
                <w:szCs w:val="24"/>
              </w:rPr>
            </w:pPr>
          </w:p>
        </w:tc>
      </w:tr>
      <w:tr w:rsidR="00E90490" w:rsidRPr="0041477B">
        <w:trPr>
          <w:trHeight w:val="144"/>
          <w:tblCellSpacing w:w="20" w:type="nil"/>
        </w:trPr>
        <w:tc>
          <w:tcPr>
            <w:tcW w:w="0" w:type="auto"/>
            <w:gridSpan w:val="6"/>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Раздел 1.</w:t>
            </w:r>
            <w:r w:rsidRPr="0041477B">
              <w:rPr>
                <w:rFonts w:ascii="Times New Roman" w:hAnsi="Times New Roman" w:cs="Times New Roman"/>
                <w:color w:val="000000"/>
                <w:sz w:val="24"/>
                <w:szCs w:val="24"/>
              </w:rPr>
              <w:t xml:space="preserve"> </w:t>
            </w:r>
            <w:r w:rsidRPr="0041477B">
              <w:rPr>
                <w:rFonts w:ascii="Times New Roman" w:hAnsi="Times New Roman" w:cs="Times New Roman"/>
                <w:b/>
                <w:color w:val="000000"/>
                <w:sz w:val="24"/>
                <w:szCs w:val="24"/>
              </w:rPr>
              <w:t>РЕГИОНЫ И СТРАНЫ</w:t>
            </w:r>
          </w:p>
        </w:tc>
      </w:tr>
      <w:tr w:rsidR="00E90490" w:rsidRPr="00340DA0">
        <w:trPr>
          <w:trHeight w:val="144"/>
          <w:tblCellSpacing w:w="20" w:type="nil"/>
        </w:trPr>
        <w:tc>
          <w:tcPr>
            <w:tcW w:w="483"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1.1</w:t>
            </w:r>
          </w:p>
        </w:tc>
        <w:tc>
          <w:tcPr>
            <w:tcW w:w="3344"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Регионы мира. Зарубежная Европа</w:t>
            </w:r>
          </w:p>
        </w:tc>
        <w:tc>
          <w:tcPr>
            <w:tcW w:w="94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24">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trPr>
          <w:trHeight w:val="144"/>
          <w:tblCellSpacing w:w="20" w:type="nil"/>
        </w:trPr>
        <w:tc>
          <w:tcPr>
            <w:tcW w:w="483"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1.2</w:t>
            </w:r>
          </w:p>
        </w:tc>
        <w:tc>
          <w:tcPr>
            <w:tcW w:w="3344"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Зарубежная Азия</w:t>
            </w:r>
          </w:p>
        </w:tc>
        <w:tc>
          <w:tcPr>
            <w:tcW w:w="94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25">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trPr>
          <w:trHeight w:val="144"/>
          <w:tblCellSpacing w:w="20" w:type="nil"/>
        </w:trPr>
        <w:tc>
          <w:tcPr>
            <w:tcW w:w="483"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1.3</w:t>
            </w:r>
          </w:p>
        </w:tc>
        <w:tc>
          <w:tcPr>
            <w:tcW w:w="3344"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Америка</w:t>
            </w:r>
          </w:p>
        </w:tc>
        <w:tc>
          <w:tcPr>
            <w:tcW w:w="94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26">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trPr>
          <w:trHeight w:val="144"/>
          <w:tblCellSpacing w:w="20" w:type="nil"/>
        </w:trPr>
        <w:tc>
          <w:tcPr>
            <w:tcW w:w="483"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1.4</w:t>
            </w:r>
          </w:p>
        </w:tc>
        <w:tc>
          <w:tcPr>
            <w:tcW w:w="3344"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Африка</w:t>
            </w:r>
          </w:p>
        </w:tc>
        <w:tc>
          <w:tcPr>
            <w:tcW w:w="94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27">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trPr>
          <w:trHeight w:val="144"/>
          <w:tblCellSpacing w:w="20" w:type="nil"/>
        </w:trPr>
        <w:tc>
          <w:tcPr>
            <w:tcW w:w="483"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1.5</w:t>
            </w:r>
          </w:p>
        </w:tc>
        <w:tc>
          <w:tcPr>
            <w:tcW w:w="3344"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Австралия и Океания</w:t>
            </w:r>
          </w:p>
        </w:tc>
        <w:tc>
          <w:tcPr>
            <w:tcW w:w="94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28">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340DA0">
        <w:trPr>
          <w:trHeight w:val="144"/>
          <w:tblCellSpacing w:w="20" w:type="nil"/>
        </w:trPr>
        <w:tc>
          <w:tcPr>
            <w:tcW w:w="483"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1.6</w:t>
            </w:r>
          </w:p>
        </w:tc>
        <w:tc>
          <w:tcPr>
            <w:tcW w:w="3344"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lang w:val="ru-RU"/>
              </w:rPr>
              <w:t xml:space="preserve"> </w:t>
            </w:r>
            <w:r w:rsidRPr="0041477B">
              <w:rPr>
                <w:rFonts w:ascii="Times New Roman" w:hAnsi="Times New Roman" w:cs="Times New Roman"/>
                <w:color w:val="000000"/>
                <w:sz w:val="24"/>
                <w:szCs w:val="24"/>
              </w:rPr>
              <w:t xml:space="preserve">3 </w:t>
            </w:r>
          </w:p>
        </w:tc>
        <w:tc>
          <w:tcPr>
            <w:tcW w:w="1659"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29">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41477B">
        <w:trPr>
          <w:trHeight w:val="144"/>
          <w:tblCellSpacing w:w="20" w:type="nil"/>
        </w:trPr>
        <w:tc>
          <w:tcPr>
            <w:tcW w:w="0" w:type="auto"/>
            <w:gridSpan w:val="2"/>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E90490" w:rsidRPr="0041477B" w:rsidRDefault="00E90490">
            <w:pPr>
              <w:rPr>
                <w:rFonts w:ascii="Times New Roman" w:hAnsi="Times New Roman" w:cs="Times New Roman"/>
                <w:sz w:val="24"/>
                <w:szCs w:val="24"/>
              </w:rPr>
            </w:pPr>
          </w:p>
        </w:tc>
      </w:tr>
      <w:tr w:rsidR="00E90490" w:rsidRPr="0041477B">
        <w:trPr>
          <w:trHeight w:val="144"/>
          <w:tblCellSpacing w:w="20" w:type="nil"/>
        </w:trPr>
        <w:tc>
          <w:tcPr>
            <w:tcW w:w="0" w:type="auto"/>
            <w:gridSpan w:val="6"/>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b/>
                <w:color w:val="000000"/>
                <w:sz w:val="24"/>
                <w:szCs w:val="24"/>
              </w:rPr>
              <w:t>Раздел 2.</w:t>
            </w:r>
            <w:r w:rsidRPr="0041477B">
              <w:rPr>
                <w:rFonts w:ascii="Times New Roman" w:hAnsi="Times New Roman" w:cs="Times New Roman"/>
                <w:color w:val="000000"/>
                <w:sz w:val="24"/>
                <w:szCs w:val="24"/>
              </w:rPr>
              <w:t xml:space="preserve"> </w:t>
            </w:r>
            <w:r w:rsidRPr="0041477B">
              <w:rPr>
                <w:rFonts w:ascii="Times New Roman" w:hAnsi="Times New Roman" w:cs="Times New Roman"/>
                <w:b/>
                <w:color w:val="000000"/>
                <w:sz w:val="24"/>
                <w:szCs w:val="24"/>
              </w:rPr>
              <w:t>ГЛОБАЛЬНЫЕ ПРОБЛЕМЫ ЧЕЛОВЕЧЕСТВА</w:t>
            </w:r>
          </w:p>
        </w:tc>
      </w:tr>
      <w:tr w:rsidR="00E90490" w:rsidRPr="00340DA0">
        <w:trPr>
          <w:trHeight w:val="144"/>
          <w:tblCellSpacing w:w="20" w:type="nil"/>
        </w:trPr>
        <w:tc>
          <w:tcPr>
            <w:tcW w:w="483" w:type="dxa"/>
            <w:tcMar>
              <w:top w:w="50" w:type="dxa"/>
              <w:left w:w="100" w:type="dxa"/>
            </w:tcMar>
            <w:vAlign w:val="center"/>
          </w:tcPr>
          <w:p w:rsidR="00E90490" w:rsidRPr="0041477B" w:rsidRDefault="00CF0EE7">
            <w:pPr>
              <w:spacing w:after="0"/>
              <w:rPr>
                <w:rFonts w:ascii="Times New Roman" w:hAnsi="Times New Roman" w:cs="Times New Roman"/>
                <w:sz w:val="24"/>
                <w:szCs w:val="24"/>
              </w:rPr>
            </w:pPr>
            <w:r w:rsidRPr="0041477B">
              <w:rPr>
                <w:rFonts w:ascii="Times New Roman" w:hAnsi="Times New Roman" w:cs="Times New Roman"/>
                <w:color w:val="000000"/>
                <w:sz w:val="24"/>
                <w:szCs w:val="24"/>
              </w:rPr>
              <w:t>2.1</w:t>
            </w:r>
          </w:p>
        </w:tc>
        <w:tc>
          <w:tcPr>
            <w:tcW w:w="3344" w:type="dxa"/>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Глобальные проблемы человечества</w:t>
            </w:r>
          </w:p>
        </w:tc>
        <w:tc>
          <w:tcPr>
            <w:tcW w:w="943"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E90490" w:rsidRPr="0041477B" w:rsidRDefault="0001575D">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 xml:space="preserve">Библиотека ЦОК </w:t>
            </w:r>
            <w:hyperlink r:id="rId30">
              <w:r w:rsidRPr="0041477B">
                <w:rPr>
                  <w:rFonts w:ascii="Times New Roman" w:hAnsi="Times New Roman" w:cs="Times New Roman"/>
                  <w:color w:val="0000FF"/>
                  <w:sz w:val="24"/>
                  <w:szCs w:val="24"/>
                  <w:u w:val="single"/>
                </w:rPr>
                <w:t>https</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m</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edsoo</w:t>
              </w:r>
              <w:r w:rsidRPr="0041477B">
                <w:rPr>
                  <w:rFonts w:ascii="Times New Roman" w:hAnsi="Times New Roman" w:cs="Times New Roman"/>
                  <w:color w:val="0000FF"/>
                  <w:sz w:val="24"/>
                  <w:szCs w:val="24"/>
                  <w:u w:val="single"/>
                  <w:lang w:val="ru-RU"/>
                </w:rPr>
                <w:t>.</w:t>
              </w:r>
              <w:r w:rsidRPr="0041477B">
                <w:rPr>
                  <w:rFonts w:ascii="Times New Roman" w:hAnsi="Times New Roman" w:cs="Times New Roman"/>
                  <w:color w:val="0000FF"/>
                  <w:sz w:val="24"/>
                  <w:szCs w:val="24"/>
                  <w:u w:val="single"/>
                </w:rPr>
                <w:t>ru</w:t>
              </w:r>
              <w:r w:rsidRPr="0041477B">
                <w:rPr>
                  <w:rFonts w:ascii="Times New Roman" w:hAnsi="Times New Roman" w:cs="Times New Roman"/>
                  <w:color w:val="0000FF"/>
                  <w:sz w:val="24"/>
                  <w:szCs w:val="24"/>
                  <w:u w:val="single"/>
                  <w:lang w:val="ru-RU"/>
                </w:rPr>
                <w:t>/886647</w:t>
              </w:r>
              <w:r w:rsidRPr="0041477B">
                <w:rPr>
                  <w:rFonts w:ascii="Times New Roman" w:hAnsi="Times New Roman" w:cs="Times New Roman"/>
                  <w:color w:val="0000FF"/>
                  <w:sz w:val="24"/>
                  <w:szCs w:val="24"/>
                  <w:u w:val="single"/>
                </w:rPr>
                <w:t>f</w:t>
              </w:r>
              <w:r w:rsidRPr="0041477B">
                <w:rPr>
                  <w:rFonts w:ascii="Times New Roman" w:hAnsi="Times New Roman" w:cs="Times New Roman"/>
                  <w:color w:val="0000FF"/>
                  <w:sz w:val="24"/>
                  <w:szCs w:val="24"/>
                  <w:u w:val="single"/>
                  <w:lang w:val="ru-RU"/>
                </w:rPr>
                <w:t>8</w:t>
              </w:r>
            </w:hyperlink>
          </w:p>
        </w:tc>
      </w:tr>
      <w:tr w:rsidR="00E90490" w:rsidRPr="0041477B">
        <w:trPr>
          <w:trHeight w:val="144"/>
          <w:tblCellSpacing w:w="20" w:type="nil"/>
        </w:trPr>
        <w:tc>
          <w:tcPr>
            <w:tcW w:w="0" w:type="auto"/>
            <w:gridSpan w:val="2"/>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90490" w:rsidRPr="0041477B" w:rsidRDefault="00E90490">
            <w:pPr>
              <w:rPr>
                <w:rFonts w:ascii="Times New Roman" w:hAnsi="Times New Roman" w:cs="Times New Roman"/>
                <w:sz w:val="24"/>
                <w:szCs w:val="24"/>
              </w:rPr>
            </w:pPr>
          </w:p>
        </w:tc>
      </w:tr>
      <w:tr w:rsidR="00E90490" w:rsidRPr="0041477B">
        <w:trPr>
          <w:trHeight w:val="144"/>
          <w:tblCellSpacing w:w="20" w:type="nil"/>
        </w:trPr>
        <w:tc>
          <w:tcPr>
            <w:tcW w:w="0" w:type="auto"/>
            <w:gridSpan w:val="2"/>
            <w:tcMar>
              <w:top w:w="50" w:type="dxa"/>
              <w:left w:w="100" w:type="dxa"/>
            </w:tcMar>
            <w:vAlign w:val="center"/>
          </w:tcPr>
          <w:p w:rsidR="00E90490" w:rsidRPr="0041477B" w:rsidRDefault="00CF0EE7">
            <w:pPr>
              <w:spacing w:after="0"/>
              <w:ind w:left="135"/>
              <w:rPr>
                <w:rFonts w:ascii="Times New Roman" w:hAnsi="Times New Roman" w:cs="Times New Roman"/>
                <w:sz w:val="24"/>
                <w:szCs w:val="24"/>
              </w:rPr>
            </w:pPr>
            <w:r w:rsidRPr="0041477B">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90490" w:rsidRPr="0041477B" w:rsidRDefault="00E90490">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90490" w:rsidRPr="0041477B" w:rsidRDefault="00E90490">
            <w:pPr>
              <w:spacing w:after="0"/>
              <w:ind w:left="135"/>
              <w:rPr>
                <w:rFonts w:ascii="Times New Roman" w:hAnsi="Times New Roman" w:cs="Times New Roman"/>
                <w:sz w:val="24"/>
                <w:szCs w:val="24"/>
              </w:rPr>
            </w:pPr>
          </w:p>
        </w:tc>
      </w:tr>
      <w:tr w:rsidR="00E90490" w:rsidRPr="0041477B">
        <w:trPr>
          <w:trHeight w:val="144"/>
          <w:tblCellSpacing w:w="20" w:type="nil"/>
        </w:trPr>
        <w:tc>
          <w:tcPr>
            <w:tcW w:w="0" w:type="auto"/>
            <w:gridSpan w:val="2"/>
            <w:tcMar>
              <w:top w:w="50" w:type="dxa"/>
              <w:left w:w="100" w:type="dxa"/>
            </w:tcMar>
            <w:vAlign w:val="center"/>
          </w:tcPr>
          <w:p w:rsidR="00E90490" w:rsidRPr="0041477B" w:rsidRDefault="00CF0EE7">
            <w:pPr>
              <w:spacing w:after="0"/>
              <w:ind w:left="135"/>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lang w:val="ru-RU"/>
              </w:rPr>
              <w:t xml:space="preserve"> </w:t>
            </w:r>
            <w:r w:rsidRPr="0041477B">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E90490" w:rsidRPr="0041477B" w:rsidRDefault="00CF0EE7">
            <w:pPr>
              <w:spacing w:after="0"/>
              <w:ind w:left="135"/>
              <w:jc w:val="center"/>
              <w:rPr>
                <w:rFonts w:ascii="Times New Roman" w:hAnsi="Times New Roman" w:cs="Times New Roman"/>
                <w:sz w:val="24"/>
                <w:szCs w:val="24"/>
              </w:rPr>
            </w:pPr>
            <w:r w:rsidRPr="0041477B">
              <w:rPr>
                <w:rFonts w:ascii="Times New Roman" w:hAnsi="Times New Roman" w:cs="Times New Roman"/>
                <w:color w:val="000000"/>
                <w:sz w:val="24"/>
                <w:szCs w:val="24"/>
              </w:rPr>
              <w:t xml:space="preserve"> 4 </w:t>
            </w:r>
          </w:p>
        </w:tc>
        <w:tc>
          <w:tcPr>
            <w:tcW w:w="2551" w:type="dxa"/>
            <w:tcMar>
              <w:top w:w="50" w:type="dxa"/>
              <w:left w:w="100" w:type="dxa"/>
            </w:tcMar>
            <w:vAlign w:val="center"/>
          </w:tcPr>
          <w:p w:rsidR="00E90490" w:rsidRPr="0041477B" w:rsidRDefault="00E90490">
            <w:pPr>
              <w:rPr>
                <w:rFonts w:ascii="Times New Roman" w:hAnsi="Times New Roman" w:cs="Times New Roman"/>
                <w:sz w:val="24"/>
                <w:szCs w:val="24"/>
              </w:rPr>
            </w:pPr>
          </w:p>
        </w:tc>
      </w:tr>
    </w:tbl>
    <w:p w:rsidR="0010467E" w:rsidRPr="0041477B" w:rsidRDefault="0010467E">
      <w:pPr>
        <w:rPr>
          <w:rFonts w:ascii="Times New Roman" w:hAnsi="Times New Roman" w:cs="Times New Roman"/>
          <w:sz w:val="24"/>
          <w:szCs w:val="24"/>
        </w:rPr>
      </w:pPr>
    </w:p>
    <w:tbl>
      <w:tblPr>
        <w:tblpPr w:leftFromText="180" w:rightFromText="180" w:horzAnchor="margin" w:tblpY="-1575"/>
        <w:tblW w:w="9562" w:type="dxa"/>
        <w:tblLayout w:type="fixed"/>
        <w:tblLook w:val="04A0" w:firstRow="1" w:lastRow="0" w:firstColumn="1" w:lastColumn="0" w:noHBand="0" w:noVBand="1"/>
      </w:tblPr>
      <w:tblGrid>
        <w:gridCol w:w="3316"/>
        <w:gridCol w:w="3123"/>
        <w:gridCol w:w="3123"/>
      </w:tblGrid>
      <w:tr w:rsidR="0010467E" w:rsidRPr="00ED4930" w:rsidTr="00ED4930">
        <w:trPr>
          <w:trHeight w:val="1263"/>
        </w:trPr>
        <w:tc>
          <w:tcPr>
            <w:tcW w:w="3316" w:type="dxa"/>
            <w:tcBorders>
              <w:top w:val="nil"/>
              <w:left w:val="nil"/>
              <w:bottom w:val="nil"/>
              <w:right w:val="nil"/>
            </w:tcBorders>
          </w:tcPr>
          <w:p w:rsidR="0010467E" w:rsidRPr="0041477B" w:rsidRDefault="0010467E" w:rsidP="0010467E">
            <w:pPr>
              <w:rPr>
                <w:rFonts w:ascii="Times New Roman" w:hAnsi="Times New Roman" w:cs="Times New Roman"/>
                <w:sz w:val="24"/>
                <w:szCs w:val="24"/>
              </w:rPr>
            </w:pPr>
            <w:r w:rsidRPr="0041477B">
              <w:rPr>
                <w:rFonts w:ascii="Times New Roman" w:hAnsi="Times New Roman" w:cs="Times New Roman"/>
                <w:sz w:val="24"/>
                <w:szCs w:val="24"/>
              </w:rPr>
              <w:tab/>
            </w:r>
          </w:p>
        </w:tc>
        <w:tc>
          <w:tcPr>
            <w:tcW w:w="3123" w:type="dxa"/>
            <w:tcBorders>
              <w:top w:val="nil"/>
              <w:left w:val="nil"/>
              <w:bottom w:val="nil"/>
              <w:right w:val="nil"/>
            </w:tcBorders>
          </w:tcPr>
          <w:p w:rsidR="0010467E" w:rsidRPr="0041477B" w:rsidRDefault="0010467E" w:rsidP="0010467E">
            <w:pPr>
              <w:pStyle w:val="Default"/>
              <w:jc w:val="center"/>
              <w:rPr>
                <w:b/>
              </w:rPr>
            </w:pPr>
          </w:p>
          <w:p w:rsidR="0010467E" w:rsidRPr="0041477B" w:rsidRDefault="0010467E" w:rsidP="0010467E">
            <w:pPr>
              <w:pStyle w:val="Default"/>
              <w:jc w:val="center"/>
              <w:rPr>
                <w:b/>
              </w:rPr>
            </w:pPr>
          </w:p>
          <w:p w:rsidR="0010467E" w:rsidRPr="0041477B" w:rsidRDefault="0010467E" w:rsidP="0010467E">
            <w:pPr>
              <w:pStyle w:val="Default"/>
              <w:jc w:val="center"/>
              <w:rPr>
                <w:b/>
              </w:rPr>
            </w:pPr>
          </w:p>
          <w:p w:rsidR="0010467E" w:rsidRPr="0041477B" w:rsidRDefault="0010467E" w:rsidP="0010467E">
            <w:pPr>
              <w:jc w:val="center"/>
              <w:rPr>
                <w:rFonts w:ascii="Times New Roman" w:hAnsi="Times New Roman" w:cs="Times New Roman"/>
                <w:sz w:val="24"/>
                <w:szCs w:val="24"/>
                <w:lang w:val="ru-RU"/>
              </w:rPr>
            </w:pPr>
          </w:p>
        </w:tc>
        <w:tc>
          <w:tcPr>
            <w:tcW w:w="3123" w:type="dxa"/>
            <w:tcBorders>
              <w:top w:val="nil"/>
              <w:left w:val="nil"/>
              <w:bottom w:val="nil"/>
              <w:right w:val="nil"/>
            </w:tcBorders>
          </w:tcPr>
          <w:p w:rsidR="0010467E" w:rsidRPr="0041477B" w:rsidRDefault="0010467E" w:rsidP="0010467E">
            <w:pPr>
              <w:pStyle w:val="Default"/>
            </w:pPr>
          </w:p>
        </w:tc>
      </w:tr>
    </w:tbl>
    <w:p w:rsidR="0010467E" w:rsidRPr="0041477B" w:rsidRDefault="0010467E" w:rsidP="0010467E">
      <w:pPr>
        <w:jc w:val="center"/>
        <w:rPr>
          <w:rFonts w:ascii="Times New Roman" w:hAnsi="Times New Roman" w:cs="Times New Roman"/>
          <w:b/>
          <w:sz w:val="24"/>
          <w:szCs w:val="24"/>
          <w:lang w:val="ru-RU"/>
        </w:rPr>
      </w:pPr>
    </w:p>
    <w:p w:rsidR="00773FEE" w:rsidRPr="00ED4930" w:rsidRDefault="00773FEE" w:rsidP="0041477B">
      <w:pPr>
        <w:spacing w:after="0"/>
        <w:ind w:left="120"/>
        <w:jc w:val="center"/>
        <w:rPr>
          <w:rFonts w:ascii="Times New Roman" w:hAnsi="Times New Roman" w:cs="Times New Roman"/>
          <w:b/>
          <w:color w:val="000000"/>
          <w:sz w:val="24"/>
          <w:szCs w:val="24"/>
          <w:lang w:val="ru-RU"/>
        </w:rPr>
      </w:pPr>
      <w:r w:rsidRPr="00ED4930">
        <w:rPr>
          <w:rFonts w:ascii="Times New Roman" w:hAnsi="Times New Roman" w:cs="Times New Roman"/>
          <w:b/>
          <w:color w:val="000000"/>
          <w:sz w:val="24"/>
          <w:szCs w:val="24"/>
          <w:lang w:val="ru-RU"/>
        </w:rPr>
        <w:t>УЧЕБНО-МЕТОДИЧЕСКОЕ ОБЕСПЕЧЕНИЕ ОБРАЗОВАТЕЛЬНОГО ПРОЦЕССА</w:t>
      </w:r>
    </w:p>
    <w:p w:rsidR="0041477B" w:rsidRDefault="0041477B" w:rsidP="00773FEE">
      <w:pPr>
        <w:spacing w:after="0" w:line="480" w:lineRule="auto"/>
        <w:ind w:left="120"/>
        <w:rPr>
          <w:rFonts w:ascii="Times New Roman" w:hAnsi="Times New Roman" w:cs="Times New Roman"/>
          <w:b/>
          <w:color w:val="000000"/>
          <w:sz w:val="24"/>
          <w:szCs w:val="24"/>
          <w:lang w:val="ru-RU"/>
        </w:rPr>
      </w:pPr>
    </w:p>
    <w:p w:rsidR="00773FEE" w:rsidRPr="0041477B" w:rsidRDefault="00773FEE" w:rsidP="00773FEE">
      <w:pPr>
        <w:spacing w:after="0" w:line="480" w:lineRule="auto"/>
        <w:ind w:left="120"/>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ОБЯЗАТЕЛЬНЫЕ УЧЕБНЫЕ МАТЕРИАЛЫ ДЛЯ УЧЕНИКА</w:t>
      </w:r>
    </w:p>
    <w:p w:rsidR="00773FEE" w:rsidRPr="0041477B" w:rsidRDefault="00773FEE" w:rsidP="00773FEE">
      <w:pPr>
        <w:pStyle w:val="af3"/>
        <w:rPr>
          <w:color w:val="000000"/>
        </w:rPr>
      </w:pPr>
      <w:r w:rsidRPr="0041477B">
        <w:rPr>
          <w:color w:val="000000"/>
        </w:rPr>
        <w:t>​‌‌​ Учебник: Академический школьный учебник. Линия «Полярная звезда» Гладкий Ю. Н., Николина В. В. География. Современный мир. 10 – 11 класс Учебник. Базовый уровень. – М.: Просвещение, 2010.</w:t>
      </w:r>
    </w:p>
    <w:p w:rsidR="00773FEE" w:rsidRPr="0041477B" w:rsidRDefault="00773FEE" w:rsidP="00773FEE">
      <w:pPr>
        <w:pStyle w:val="af0"/>
        <w:rPr>
          <w:rFonts w:ascii="Times New Roman" w:hAnsi="Times New Roman"/>
          <w:sz w:val="24"/>
          <w:szCs w:val="24"/>
          <w:lang w:val="ru-RU"/>
        </w:rPr>
      </w:pPr>
      <w:r w:rsidRPr="0041477B">
        <w:rPr>
          <w:rFonts w:ascii="Times New Roman" w:hAnsi="Times New Roman"/>
          <w:sz w:val="24"/>
          <w:szCs w:val="24"/>
          <w:lang w:val="ru-RU"/>
        </w:rPr>
        <w:t>Географический атлас с набором контурных карт: Современный мир.10-11 класс. – М.,Просвещение,20</w:t>
      </w:r>
      <w:r w:rsidR="0041477B">
        <w:rPr>
          <w:rFonts w:ascii="Times New Roman" w:hAnsi="Times New Roman"/>
          <w:sz w:val="24"/>
          <w:szCs w:val="24"/>
          <w:lang w:val="ru-RU"/>
        </w:rPr>
        <w:t>20</w:t>
      </w:r>
    </w:p>
    <w:p w:rsidR="00773FEE" w:rsidRPr="0041477B" w:rsidRDefault="00773FEE" w:rsidP="00773FEE">
      <w:pPr>
        <w:spacing w:after="0" w:line="480" w:lineRule="auto"/>
        <w:ind w:left="120"/>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w:t>
      </w:r>
    </w:p>
    <w:p w:rsidR="00773FEE" w:rsidRPr="0041477B" w:rsidRDefault="00773FEE" w:rsidP="00773FEE">
      <w:pPr>
        <w:spacing w:after="0"/>
        <w:ind w:left="120"/>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w:t>
      </w:r>
    </w:p>
    <w:p w:rsidR="00773FEE" w:rsidRPr="0041477B" w:rsidRDefault="00773FEE" w:rsidP="00773FEE">
      <w:pPr>
        <w:spacing w:after="0" w:line="480" w:lineRule="auto"/>
        <w:ind w:left="120"/>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t>МЕТОДИЧЕСКИЕ МАТЕРИАЛЫ ДЛЯ УЧИТЕЛЯ</w:t>
      </w:r>
    </w:p>
    <w:p w:rsidR="0041477B" w:rsidRPr="0041477B" w:rsidRDefault="00773FEE" w:rsidP="0041477B">
      <w:pPr>
        <w:pStyle w:val="af3"/>
        <w:rPr>
          <w:color w:val="000000"/>
        </w:rPr>
      </w:pPr>
      <w:r w:rsidRPr="0041477B">
        <w:rPr>
          <w:color w:val="000000"/>
        </w:rPr>
        <w:t>​‌‌​</w:t>
      </w:r>
      <w:r w:rsidR="0041477B" w:rsidRPr="0041477B">
        <w:rPr>
          <w:color w:val="000000"/>
        </w:rPr>
        <w:t xml:space="preserve"> Учебник: Академический школьный учебник. Линия «Полярная звезда» Гладкий Ю. Н., Николина В. В. География. Современный мир. 10 – 11 класс Учебник. Базовый уровень. – М.: Просвещение, 2010.</w:t>
      </w:r>
    </w:p>
    <w:p w:rsidR="0041477B" w:rsidRPr="0041477B" w:rsidRDefault="0041477B" w:rsidP="0041477B">
      <w:pPr>
        <w:pStyle w:val="af3"/>
        <w:rPr>
          <w:color w:val="000000"/>
        </w:rPr>
      </w:pPr>
      <w:r w:rsidRPr="0041477B">
        <w:rPr>
          <w:color w:val="000000"/>
        </w:rPr>
        <w:t>Тренажер: Гладкий Ю.Н., Николина В.В. География. Мой тренажер.10-11 класс. М.,Просвещение,2012 г.</w:t>
      </w:r>
    </w:p>
    <w:p w:rsidR="0041477B" w:rsidRPr="0041477B" w:rsidRDefault="0041477B" w:rsidP="0041477B">
      <w:pPr>
        <w:pStyle w:val="af3"/>
        <w:rPr>
          <w:color w:val="000000"/>
        </w:rPr>
      </w:pPr>
      <w:r w:rsidRPr="0041477B">
        <w:rPr>
          <w:color w:val="000000"/>
        </w:rPr>
        <w:t>Географический атлас: Современный мир.10-11 класс. – М.,Просвещение,2011 г.</w:t>
      </w:r>
    </w:p>
    <w:p w:rsidR="0041477B" w:rsidRPr="0041477B" w:rsidRDefault="0041477B" w:rsidP="0041477B">
      <w:pPr>
        <w:pStyle w:val="af3"/>
        <w:rPr>
          <w:color w:val="000000"/>
        </w:rPr>
      </w:pPr>
      <w:r w:rsidRPr="0041477B">
        <w:rPr>
          <w:color w:val="000000"/>
        </w:rPr>
        <w:t>Дополнительная литература:</w:t>
      </w:r>
    </w:p>
    <w:p w:rsidR="0041477B" w:rsidRPr="0041477B" w:rsidRDefault="0041477B" w:rsidP="0041477B">
      <w:pPr>
        <w:pStyle w:val="af3"/>
        <w:rPr>
          <w:color w:val="000000"/>
        </w:rPr>
      </w:pPr>
      <w:r w:rsidRPr="0041477B">
        <w:rPr>
          <w:color w:val="000000"/>
        </w:rPr>
        <w:t>Курашева У.М. Экономическая и социальная география мира в схемах и таблицах.10 класс. М., Экзамен, 2011 г.</w:t>
      </w:r>
    </w:p>
    <w:p w:rsidR="0041477B" w:rsidRPr="0041477B" w:rsidRDefault="0041477B" w:rsidP="0041477B">
      <w:pPr>
        <w:pStyle w:val="af3"/>
        <w:rPr>
          <w:color w:val="000000"/>
        </w:rPr>
      </w:pPr>
      <w:r w:rsidRPr="0041477B">
        <w:rPr>
          <w:color w:val="000000"/>
        </w:rPr>
        <w:t>Кузнецов А.П. Экономическая и социальная география мира.</w:t>
      </w:r>
      <w:r w:rsidR="00ED4930">
        <w:rPr>
          <w:color w:val="000000"/>
        </w:rPr>
        <w:t xml:space="preserve"> </w:t>
      </w:r>
      <w:r w:rsidRPr="0041477B">
        <w:rPr>
          <w:color w:val="000000"/>
        </w:rPr>
        <w:t>Книга для учащихся 10 класса. Из серии «За страницами учебника». М.,Просвещение,2000 г.</w:t>
      </w:r>
    </w:p>
    <w:p w:rsidR="0041477B" w:rsidRPr="0041477B" w:rsidRDefault="0041477B" w:rsidP="0041477B">
      <w:pPr>
        <w:pStyle w:val="af3"/>
        <w:rPr>
          <w:color w:val="000000"/>
        </w:rPr>
      </w:pPr>
      <w:r w:rsidRPr="0041477B">
        <w:rPr>
          <w:color w:val="000000"/>
        </w:rPr>
        <w:t>Максаковский В.П. Экономическая и социальная география мира. Учебник для 10 класса М., «Просвещение», 2011 г.</w:t>
      </w:r>
    </w:p>
    <w:p w:rsidR="0041477B" w:rsidRPr="0041477B" w:rsidRDefault="0041477B" w:rsidP="0041477B">
      <w:pPr>
        <w:pStyle w:val="af3"/>
        <w:rPr>
          <w:color w:val="000000"/>
        </w:rPr>
      </w:pPr>
      <w:r w:rsidRPr="0041477B">
        <w:rPr>
          <w:color w:val="000000"/>
        </w:rPr>
        <w:t>Мультимедийные обучающие программы:</w:t>
      </w:r>
    </w:p>
    <w:p w:rsidR="0041477B" w:rsidRPr="0041477B" w:rsidRDefault="0041477B" w:rsidP="0041477B">
      <w:pPr>
        <w:pStyle w:val="af3"/>
        <w:rPr>
          <w:color w:val="000000"/>
        </w:rPr>
      </w:pPr>
      <w:r w:rsidRPr="0041477B">
        <w:rPr>
          <w:color w:val="000000"/>
        </w:rPr>
        <w:t>Библиотека электронных наглядных пособий по курсам географии.</w:t>
      </w:r>
    </w:p>
    <w:p w:rsidR="0041477B" w:rsidRPr="0041477B" w:rsidRDefault="0041477B" w:rsidP="0041477B">
      <w:pPr>
        <w:pStyle w:val="af3"/>
        <w:rPr>
          <w:color w:val="000000"/>
        </w:rPr>
      </w:pPr>
      <w:r w:rsidRPr="0041477B">
        <w:rPr>
          <w:color w:val="000000"/>
        </w:rPr>
        <w:t>Материалы журналов «География».</w:t>
      </w:r>
    </w:p>
    <w:p w:rsidR="0041477B" w:rsidRDefault="0041477B" w:rsidP="0041477B">
      <w:pPr>
        <w:spacing w:after="0"/>
        <w:ind w:left="120"/>
        <w:rPr>
          <w:rFonts w:ascii="Times New Roman" w:hAnsi="Times New Roman" w:cs="Times New Roman"/>
          <w:sz w:val="24"/>
          <w:szCs w:val="24"/>
          <w:lang w:val="ru-RU"/>
        </w:rPr>
      </w:pPr>
    </w:p>
    <w:p w:rsidR="00ED4930" w:rsidRPr="0041477B" w:rsidRDefault="00ED4930" w:rsidP="0041477B">
      <w:pPr>
        <w:spacing w:after="0"/>
        <w:ind w:left="120"/>
        <w:rPr>
          <w:rFonts w:ascii="Times New Roman" w:hAnsi="Times New Roman" w:cs="Times New Roman"/>
          <w:sz w:val="24"/>
          <w:szCs w:val="24"/>
          <w:lang w:val="ru-RU"/>
        </w:rPr>
      </w:pPr>
    </w:p>
    <w:p w:rsidR="00773FEE" w:rsidRPr="0041477B" w:rsidRDefault="00773FEE" w:rsidP="00773FEE">
      <w:pPr>
        <w:spacing w:after="0" w:line="480" w:lineRule="auto"/>
        <w:ind w:left="120"/>
        <w:rPr>
          <w:rFonts w:ascii="Times New Roman" w:hAnsi="Times New Roman" w:cs="Times New Roman"/>
          <w:sz w:val="24"/>
          <w:szCs w:val="24"/>
          <w:lang w:val="ru-RU"/>
        </w:rPr>
      </w:pPr>
    </w:p>
    <w:p w:rsidR="00773FEE" w:rsidRPr="0041477B" w:rsidRDefault="00773FEE" w:rsidP="00773FEE">
      <w:pPr>
        <w:spacing w:after="0" w:line="480" w:lineRule="auto"/>
        <w:ind w:left="120"/>
        <w:rPr>
          <w:rFonts w:ascii="Times New Roman" w:hAnsi="Times New Roman" w:cs="Times New Roman"/>
          <w:sz w:val="24"/>
          <w:szCs w:val="24"/>
          <w:lang w:val="ru-RU"/>
        </w:rPr>
      </w:pPr>
      <w:r w:rsidRPr="0041477B">
        <w:rPr>
          <w:rFonts w:ascii="Times New Roman" w:hAnsi="Times New Roman" w:cs="Times New Roman"/>
          <w:b/>
          <w:color w:val="000000"/>
          <w:sz w:val="24"/>
          <w:szCs w:val="24"/>
          <w:lang w:val="ru-RU"/>
        </w:rPr>
        <w:lastRenderedPageBreak/>
        <w:t>ЦИФРОВЫЕ ОБРАЗОВАТЕЛЬНЫЕ РЕСУРСЫ И РЕСУРСЫ СЕТИ ИНТЕРНЕТ</w:t>
      </w:r>
    </w:p>
    <w:p w:rsidR="00773FEE" w:rsidRPr="0041477B" w:rsidRDefault="00773FEE" w:rsidP="00773FEE">
      <w:pPr>
        <w:spacing w:after="0" w:line="480" w:lineRule="auto"/>
        <w:ind w:left="120"/>
        <w:rPr>
          <w:rFonts w:ascii="Times New Roman" w:hAnsi="Times New Roman" w:cs="Times New Roman"/>
          <w:sz w:val="24"/>
          <w:szCs w:val="24"/>
          <w:lang w:val="ru-RU"/>
        </w:rPr>
      </w:pPr>
      <w:r w:rsidRPr="0041477B">
        <w:rPr>
          <w:rFonts w:ascii="Times New Roman" w:hAnsi="Times New Roman" w:cs="Times New Roman"/>
          <w:color w:val="000000"/>
          <w:sz w:val="24"/>
          <w:szCs w:val="24"/>
          <w:lang w:val="ru-RU"/>
        </w:rPr>
        <w:t>​</w:t>
      </w:r>
      <w:r w:rsidRPr="0041477B">
        <w:rPr>
          <w:rFonts w:ascii="Times New Roman" w:hAnsi="Times New Roman" w:cs="Times New Roman"/>
          <w:color w:val="333333"/>
          <w:sz w:val="24"/>
          <w:szCs w:val="24"/>
          <w:lang w:val="ru-RU"/>
        </w:rPr>
        <w:t>​‌‌</w:t>
      </w:r>
      <w:r w:rsidRPr="0041477B">
        <w:rPr>
          <w:rFonts w:ascii="Times New Roman" w:hAnsi="Times New Roman" w:cs="Times New Roman"/>
          <w:color w:val="000000"/>
          <w:sz w:val="24"/>
          <w:szCs w:val="24"/>
          <w:lang w:val="ru-RU"/>
        </w:rPr>
        <w:t>​</w:t>
      </w:r>
      <w:r w:rsidR="0041477B" w:rsidRPr="0041477B">
        <w:rPr>
          <w:rFonts w:ascii="Times New Roman" w:hAnsi="Times New Roman" w:cs="Times New Roman"/>
          <w:sz w:val="24"/>
          <w:szCs w:val="24"/>
          <w:lang w:val="ru-RU"/>
        </w:rPr>
        <w:t xml:space="preserve"> Российская электронная школа (РЭШ) </w:t>
      </w:r>
      <w:hyperlink r:id="rId31" w:history="1">
        <w:r w:rsidR="0041477B" w:rsidRPr="0041477B">
          <w:rPr>
            <w:rStyle w:val="ab"/>
            <w:rFonts w:ascii="Times New Roman" w:hAnsi="Times New Roman" w:cs="Times New Roman"/>
            <w:sz w:val="24"/>
            <w:szCs w:val="24"/>
          </w:rPr>
          <w:t>https</w:t>
        </w:r>
        <w:r w:rsidR="0041477B" w:rsidRPr="0041477B">
          <w:rPr>
            <w:rStyle w:val="ab"/>
            <w:rFonts w:ascii="Times New Roman" w:hAnsi="Times New Roman" w:cs="Times New Roman"/>
            <w:sz w:val="24"/>
            <w:szCs w:val="24"/>
            <w:lang w:val="ru-RU"/>
          </w:rPr>
          <w:t>://</w:t>
        </w:r>
        <w:r w:rsidR="0041477B" w:rsidRPr="0041477B">
          <w:rPr>
            <w:rStyle w:val="ab"/>
            <w:rFonts w:ascii="Times New Roman" w:hAnsi="Times New Roman" w:cs="Times New Roman"/>
            <w:sz w:val="24"/>
            <w:szCs w:val="24"/>
          </w:rPr>
          <w:t>resh</w:t>
        </w:r>
        <w:r w:rsidR="0041477B" w:rsidRPr="0041477B">
          <w:rPr>
            <w:rStyle w:val="ab"/>
            <w:rFonts w:ascii="Times New Roman" w:hAnsi="Times New Roman" w:cs="Times New Roman"/>
            <w:sz w:val="24"/>
            <w:szCs w:val="24"/>
            <w:lang w:val="ru-RU"/>
          </w:rPr>
          <w:t>.</w:t>
        </w:r>
        <w:r w:rsidR="0041477B" w:rsidRPr="0041477B">
          <w:rPr>
            <w:rStyle w:val="ab"/>
            <w:rFonts w:ascii="Times New Roman" w:hAnsi="Times New Roman" w:cs="Times New Roman"/>
            <w:sz w:val="24"/>
            <w:szCs w:val="24"/>
          </w:rPr>
          <w:t>edu</w:t>
        </w:r>
        <w:r w:rsidR="0041477B" w:rsidRPr="0041477B">
          <w:rPr>
            <w:rStyle w:val="ab"/>
            <w:rFonts w:ascii="Times New Roman" w:hAnsi="Times New Roman" w:cs="Times New Roman"/>
            <w:sz w:val="24"/>
            <w:szCs w:val="24"/>
            <w:lang w:val="ru-RU"/>
          </w:rPr>
          <w:t>.</w:t>
        </w:r>
        <w:r w:rsidR="0041477B" w:rsidRPr="0041477B">
          <w:rPr>
            <w:rStyle w:val="ab"/>
            <w:rFonts w:ascii="Times New Roman" w:hAnsi="Times New Roman" w:cs="Times New Roman"/>
            <w:sz w:val="24"/>
            <w:szCs w:val="24"/>
          </w:rPr>
          <w:t>ru</w:t>
        </w:r>
        <w:r w:rsidR="0041477B" w:rsidRPr="0041477B">
          <w:rPr>
            <w:rStyle w:val="ab"/>
            <w:rFonts w:ascii="Times New Roman" w:hAnsi="Times New Roman" w:cs="Times New Roman"/>
            <w:sz w:val="24"/>
            <w:szCs w:val="24"/>
            <w:lang w:val="ru-RU"/>
          </w:rPr>
          <w:t>/</w:t>
        </w:r>
        <w:r w:rsidR="0041477B" w:rsidRPr="0041477B">
          <w:rPr>
            <w:rStyle w:val="ab"/>
            <w:rFonts w:ascii="Times New Roman" w:hAnsi="Times New Roman" w:cs="Times New Roman"/>
            <w:sz w:val="24"/>
            <w:szCs w:val="24"/>
          </w:rPr>
          <w:t>subject</w:t>
        </w:r>
        <w:r w:rsidR="0041477B" w:rsidRPr="0041477B">
          <w:rPr>
            <w:rStyle w:val="ab"/>
            <w:rFonts w:ascii="Times New Roman" w:hAnsi="Times New Roman" w:cs="Times New Roman"/>
            <w:sz w:val="24"/>
            <w:szCs w:val="24"/>
            <w:lang w:val="ru-RU"/>
          </w:rPr>
          <w:t>/4</w:t>
        </w:r>
      </w:hyperlink>
    </w:p>
    <w:p w:rsidR="0041477B" w:rsidRPr="0041477B" w:rsidRDefault="0041477B" w:rsidP="00773FEE">
      <w:pPr>
        <w:spacing w:after="0" w:line="480" w:lineRule="auto"/>
        <w:ind w:left="120"/>
        <w:rPr>
          <w:rFonts w:ascii="Times New Roman" w:hAnsi="Times New Roman" w:cs="Times New Roman"/>
          <w:sz w:val="24"/>
          <w:szCs w:val="24"/>
          <w:lang w:val="ru-RU"/>
        </w:rPr>
      </w:pPr>
      <w:r w:rsidRPr="0041477B">
        <w:rPr>
          <w:rFonts w:ascii="Times New Roman" w:hAnsi="Times New Roman" w:cs="Times New Roman"/>
          <w:sz w:val="24"/>
          <w:szCs w:val="24"/>
          <w:lang w:val="ru-RU"/>
        </w:rPr>
        <w:t>«Российский учебник» (</w:t>
      </w:r>
      <w:hyperlink r:id="rId32" w:history="1">
        <w:r w:rsidRPr="0041477B">
          <w:rPr>
            <w:rStyle w:val="ab"/>
            <w:rFonts w:ascii="Times New Roman" w:hAnsi="Times New Roman" w:cs="Times New Roman"/>
            <w:sz w:val="24"/>
            <w:szCs w:val="24"/>
          </w:rPr>
          <w:t>https</w:t>
        </w:r>
        <w:r w:rsidRPr="0041477B">
          <w:rPr>
            <w:rStyle w:val="ab"/>
            <w:rFonts w:ascii="Times New Roman" w:hAnsi="Times New Roman" w:cs="Times New Roman"/>
            <w:sz w:val="24"/>
            <w:szCs w:val="24"/>
            <w:lang w:val="ru-RU"/>
          </w:rPr>
          <w:t>://</w:t>
        </w:r>
        <w:r w:rsidRPr="0041477B">
          <w:rPr>
            <w:rStyle w:val="ab"/>
            <w:rFonts w:ascii="Times New Roman" w:hAnsi="Times New Roman" w:cs="Times New Roman"/>
            <w:sz w:val="24"/>
            <w:szCs w:val="24"/>
          </w:rPr>
          <w:t>rosuchebnik</w:t>
        </w:r>
        <w:r w:rsidRPr="0041477B">
          <w:rPr>
            <w:rStyle w:val="ab"/>
            <w:rFonts w:ascii="Times New Roman" w:hAnsi="Times New Roman" w:cs="Times New Roman"/>
            <w:sz w:val="24"/>
            <w:szCs w:val="24"/>
            <w:lang w:val="ru-RU"/>
          </w:rPr>
          <w:t>.</w:t>
        </w:r>
        <w:r w:rsidRPr="0041477B">
          <w:rPr>
            <w:rStyle w:val="ab"/>
            <w:rFonts w:ascii="Times New Roman" w:hAnsi="Times New Roman" w:cs="Times New Roman"/>
            <w:sz w:val="24"/>
            <w:szCs w:val="24"/>
          </w:rPr>
          <w:t>ru</w:t>
        </w:r>
        <w:r w:rsidRPr="0041477B">
          <w:rPr>
            <w:rStyle w:val="ab"/>
            <w:rFonts w:ascii="Times New Roman" w:hAnsi="Times New Roman" w:cs="Times New Roman"/>
            <w:sz w:val="24"/>
            <w:szCs w:val="24"/>
            <w:lang w:val="ru-RU"/>
          </w:rPr>
          <w:t>/</w:t>
        </w:r>
        <w:r w:rsidRPr="0041477B">
          <w:rPr>
            <w:rStyle w:val="ab"/>
            <w:rFonts w:ascii="Times New Roman" w:hAnsi="Times New Roman" w:cs="Times New Roman"/>
            <w:sz w:val="24"/>
            <w:szCs w:val="24"/>
          </w:rPr>
          <w:t>digital</w:t>
        </w:r>
        <w:r w:rsidRPr="0041477B">
          <w:rPr>
            <w:rStyle w:val="ab"/>
            <w:rFonts w:ascii="Times New Roman" w:hAnsi="Times New Roman" w:cs="Times New Roman"/>
            <w:sz w:val="24"/>
            <w:szCs w:val="24"/>
            <w:lang w:val="ru-RU"/>
          </w:rPr>
          <w:t>-</w:t>
        </w:r>
        <w:r w:rsidRPr="0041477B">
          <w:rPr>
            <w:rStyle w:val="ab"/>
            <w:rFonts w:ascii="Times New Roman" w:hAnsi="Times New Roman" w:cs="Times New Roman"/>
            <w:sz w:val="24"/>
            <w:szCs w:val="24"/>
          </w:rPr>
          <w:t>help</w:t>
        </w:r>
        <w:r w:rsidRPr="0041477B">
          <w:rPr>
            <w:rStyle w:val="ab"/>
            <w:rFonts w:ascii="Times New Roman" w:hAnsi="Times New Roman" w:cs="Times New Roman"/>
            <w:sz w:val="24"/>
            <w:szCs w:val="24"/>
            <w:lang w:val="ru-RU"/>
          </w:rPr>
          <w:t>/</w:t>
        </w:r>
      </w:hyperlink>
    </w:p>
    <w:p w:rsidR="0041477B" w:rsidRPr="0041477B" w:rsidRDefault="0041477B" w:rsidP="00773FEE">
      <w:pPr>
        <w:spacing w:after="0" w:line="480" w:lineRule="auto"/>
        <w:ind w:left="120"/>
        <w:rPr>
          <w:rFonts w:ascii="Times New Roman" w:hAnsi="Times New Roman" w:cs="Times New Roman"/>
          <w:sz w:val="24"/>
          <w:szCs w:val="24"/>
          <w:lang w:val="ru-RU"/>
        </w:rPr>
      </w:pPr>
      <w:r w:rsidRPr="0041477B">
        <w:rPr>
          <w:rFonts w:ascii="Times New Roman" w:hAnsi="Times New Roman" w:cs="Times New Roman"/>
          <w:sz w:val="24"/>
          <w:szCs w:val="24"/>
          <w:lang w:val="ru-RU"/>
        </w:rPr>
        <w:t xml:space="preserve">Подготовка к ГИА–2023 Сайт Федерального института педагогических измерений (ФИПИ): </w:t>
      </w:r>
      <w:r w:rsidRPr="0041477B">
        <w:rPr>
          <w:rFonts w:ascii="Times New Roman" w:hAnsi="Times New Roman" w:cs="Times New Roman"/>
          <w:sz w:val="24"/>
          <w:szCs w:val="24"/>
        </w:rPr>
        <w:t>http</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fipi</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ru</w:t>
      </w:r>
      <w:r w:rsidRPr="0041477B">
        <w:rPr>
          <w:rFonts w:ascii="Times New Roman" w:hAnsi="Times New Roman" w:cs="Times New Roman"/>
          <w:sz w:val="24"/>
          <w:szCs w:val="24"/>
          <w:lang w:val="ru-RU"/>
        </w:rPr>
        <w:t xml:space="preserve">/ Вебинар ФИПИ (ОГЭ и ЕГЭ): </w:t>
      </w:r>
      <w:r w:rsidRPr="0041477B">
        <w:rPr>
          <w:rFonts w:ascii="Times New Roman" w:hAnsi="Times New Roman" w:cs="Times New Roman"/>
          <w:sz w:val="24"/>
          <w:szCs w:val="24"/>
        </w:rPr>
        <w:t>https</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www</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youtube</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com</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watch</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v</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LhZnZnRD</w:t>
      </w:r>
      <w:r w:rsidRPr="0041477B">
        <w:rPr>
          <w:rFonts w:ascii="Times New Roman" w:hAnsi="Times New Roman" w:cs="Times New Roman"/>
          <w:sz w:val="24"/>
          <w:szCs w:val="24"/>
          <w:lang w:val="ru-RU"/>
        </w:rPr>
        <w:t>8</w:t>
      </w:r>
      <w:r w:rsidRPr="0041477B">
        <w:rPr>
          <w:rFonts w:ascii="Times New Roman" w:hAnsi="Times New Roman" w:cs="Times New Roman"/>
          <w:sz w:val="24"/>
          <w:szCs w:val="24"/>
        </w:rPr>
        <w:t>i</w:t>
      </w:r>
      <w:r w:rsidRPr="0041477B">
        <w:rPr>
          <w:rFonts w:ascii="Times New Roman" w:hAnsi="Times New Roman" w:cs="Times New Roman"/>
          <w:sz w:val="24"/>
          <w:szCs w:val="24"/>
          <w:lang w:val="ru-RU"/>
        </w:rPr>
        <w:t xml:space="preserve">8 Вебинар СПб АППО (ОГЭ): </w:t>
      </w:r>
      <w:r w:rsidRPr="0041477B">
        <w:rPr>
          <w:rFonts w:ascii="Times New Roman" w:hAnsi="Times New Roman" w:cs="Times New Roman"/>
          <w:sz w:val="24"/>
          <w:szCs w:val="24"/>
        </w:rPr>
        <w:t>https</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www</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youtube</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com</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watch</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v</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gdUZ</w:t>
      </w:r>
      <w:r w:rsidRPr="0041477B">
        <w:rPr>
          <w:rFonts w:ascii="Times New Roman" w:hAnsi="Times New Roman" w:cs="Times New Roman"/>
          <w:sz w:val="24"/>
          <w:szCs w:val="24"/>
          <w:lang w:val="ru-RU"/>
        </w:rPr>
        <w:t>20</w:t>
      </w:r>
      <w:r w:rsidRPr="0041477B">
        <w:rPr>
          <w:rFonts w:ascii="Times New Roman" w:hAnsi="Times New Roman" w:cs="Times New Roman"/>
          <w:sz w:val="24"/>
          <w:szCs w:val="24"/>
        </w:rPr>
        <w:t>bl</w:t>
      </w:r>
      <w:r w:rsidRPr="0041477B">
        <w:rPr>
          <w:rFonts w:ascii="Times New Roman" w:hAnsi="Times New Roman" w:cs="Times New Roman"/>
          <w:sz w:val="24"/>
          <w:szCs w:val="24"/>
          <w:lang w:val="ru-RU"/>
        </w:rPr>
        <w:t>96</w:t>
      </w:r>
      <w:r w:rsidRPr="0041477B">
        <w:rPr>
          <w:rFonts w:ascii="Times New Roman" w:hAnsi="Times New Roman" w:cs="Times New Roman"/>
          <w:sz w:val="24"/>
          <w:szCs w:val="24"/>
        </w:rPr>
        <w:t>Q</w:t>
      </w:r>
      <w:r w:rsidRPr="0041477B">
        <w:rPr>
          <w:rFonts w:ascii="Times New Roman" w:hAnsi="Times New Roman" w:cs="Times New Roman"/>
          <w:sz w:val="24"/>
          <w:szCs w:val="24"/>
          <w:lang w:val="ru-RU"/>
        </w:rPr>
        <w:t xml:space="preserve"> Сайт «Сдам ГИА: Решу ОГЭ»: </w:t>
      </w:r>
      <w:r w:rsidRPr="0041477B">
        <w:rPr>
          <w:rFonts w:ascii="Times New Roman" w:hAnsi="Times New Roman" w:cs="Times New Roman"/>
          <w:sz w:val="24"/>
          <w:szCs w:val="24"/>
        </w:rPr>
        <w:t>https</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geo</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oge</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sdamgia</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ru</w:t>
      </w:r>
      <w:r w:rsidRPr="0041477B">
        <w:rPr>
          <w:rFonts w:ascii="Times New Roman" w:hAnsi="Times New Roman" w:cs="Times New Roman"/>
          <w:sz w:val="24"/>
          <w:szCs w:val="24"/>
          <w:lang w:val="ru-RU"/>
        </w:rPr>
        <w:t xml:space="preserve">/ Сайт «Сдам ГИА: Решу ЕГЭ»: </w:t>
      </w:r>
      <w:r w:rsidRPr="0041477B">
        <w:rPr>
          <w:rFonts w:ascii="Times New Roman" w:hAnsi="Times New Roman" w:cs="Times New Roman"/>
          <w:sz w:val="24"/>
          <w:szCs w:val="24"/>
        </w:rPr>
        <w:t>https</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geo</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ege</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sdamgia</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ru</w:t>
      </w:r>
      <w:r w:rsidRPr="0041477B">
        <w:rPr>
          <w:rFonts w:ascii="Times New Roman" w:hAnsi="Times New Roman" w:cs="Times New Roman"/>
          <w:sz w:val="24"/>
          <w:szCs w:val="24"/>
          <w:lang w:val="ru-RU"/>
        </w:rPr>
        <w:t xml:space="preserve">/ Фильмы по проектам Русского географического общества (РГО): </w:t>
      </w:r>
      <w:r w:rsidRPr="0041477B">
        <w:rPr>
          <w:rFonts w:ascii="Times New Roman" w:hAnsi="Times New Roman" w:cs="Times New Roman"/>
          <w:sz w:val="24"/>
          <w:szCs w:val="24"/>
        </w:rPr>
        <w:t>https</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kino</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rgo</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ru</w:t>
      </w:r>
      <w:r w:rsidRPr="0041477B">
        <w:rPr>
          <w:rFonts w:ascii="Times New Roman" w:hAnsi="Times New Roman" w:cs="Times New Roman"/>
          <w:sz w:val="24"/>
          <w:szCs w:val="24"/>
          <w:lang w:val="ru-RU"/>
        </w:rPr>
        <w:t>/</w:t>
      </w:r>
      <w:r w:rsidRPr="0041477B">
        <w:rPr>
          <w:rFonts w:ascii="Times New Roman" w:hAnsi="Times New Roman" w:cs="Times New Roman"/>
          <w:sz w:val="24"/>
          <w:szCs w:val="24"/>
        </w:rPr>
        <w:t>categor</w:t>
      </w:r>
    </w:p>
    <w:p w:rsidR="00773FEE" w:rsidRPr="0041477B" w:rsidRDefault="00773FEE" w:rsidP="00773FEE">
      <w:pPr>
        <w:pStyle w:val="af3"/>
        <w:rPr>
          <w:color w:val="000000"/>
        </w:rPr>
      </w:pPr>
      <w:r w:rsidRPr="0041477B">
        <w:rPr>
          <w:color w:val="000000"/>
        </w:rPr>
        <w:t>Статистическая база данных ФАО http://faostat.fao.org/default.aspx?lang=ru</w:t>
      </w:r>
    </w:p>
    <w:p w:rsidR="00773FEE" w:rsidRPr="0041477B" w:rsidRDefault="00773FEE" w:rsidP="00773FEE">
      <w:pPr>
        <w:pStyle w:val="af3"/>
        <w:rPr>
          <w:color w:val="000000"/>
        </w:rPr>
      </w:pPr>
      <w:r w:rsidRPr="0041477B">
        <w:rPr>
          <w:color w:val="000000"/>
        </w:rPr>
        <w:t>Официальный сайт Всемирной организации здравоохранения. Аналитическая и статистическая информации по проблеме здоровья и долголетия населения http://www.who.org</w:t>
      </w:r>
    </w:p>
    <w:p w:rsidR="00773FEE" w:rsidRPr="0041477B" w:rsidRDefault="00773FEE" w:rsidP="00773FEE">
      <w:pPr>
        <w:pStyle w:val="af3"/>
        <w:rPr>
          <w:color w:val="000000"/>
        </w:rPr>
      </w:pPr>
      <w:r w:rsidRPr="0041477B">
        <w:rPr>
          <w:color w:val="000000"/>
        </w:rPr>
        <w:t>Статистика по горнодобывающей промышленности http://minerals.usgs.gov/minerals/pubs/mcs</w:t>
      </w:r>
    </w:p>
    <w:p w:rsidR="00773FEE" w:rsidRPr="0041477B" w:rsidRDefault="00773FEE" w:rsidP="00773FEE">
      <w:pPr>
        <w:pStyle w:val="af3"/>
        <w:rPr>
          <w:color w:val="000000"/>
        </w:rPr>
      </w:pPr>
      <w:r w:rsidRPr="0041477B">
        <w:rPr>
          <w:color w:val="000000"/>
        </w:rPr>
        <w:t>Статистика по энергетике на официальном сайте Международного энергетического агентства http://www.iea.org/T</w:t>
      </w:r>
    </w:p>
    <w:p w:rsidR="00773FEE" w:rsidRPr="0041477B" w:rsidRDefault="00773FEE" w:rsidP="00773FEE">
      <w:pPr>
        <w:pStyle w:val="af3"/>
        <w:rPr>
          <w:color w:val="000000"/>
        </w:rPr>
      </w:pPr>
      <w:r w:rsidRPr="0041477B">
        <w:rPr>
          <w:color w:val="000000"/>
        </w:rPr>
        <w:t>фициальный сайт ЮНЕП – Программы ООН по окружающей среде (английский язык). Аналитическая и статистическая информация по экологической проблеме http://www.grid.unep.ch/data/index.php</w:t>
      </w:r>
    </w:p>
    <w:p w:rsidR="00773FEE" w:rsidRPr="0041477B" w:rsidRDefault="00773FEE" w:rsidP="00773FEE">
      <w:pPr>
        <w:pStyle w:val="af3"/>
        <w:rPr>
          <w:color w:val="000000"/>
        </w:rPr>
      </w:pPr>
      <w:r w:rsidRPr="0041477B">
        <w:rPr>
          <w:color w:val="000000"/>
        </w:rPr>
        <w:t>Официальный сайт Мирового института ресурсов. База данных по вопросам населения планеты, биоразнообразия, загрязнению окружающей среды и использованию ресурсов http://www.wri.org</w:t>
      </w:r>
    </w:p>
    <w:p w:rsidR="00773FEE" w:rsidRPr="0041477B" w:rsidRDefault="00773FEE" w:rsidP="00773FEE">
      <w:pPr>
        <w:pStyle w:val="af3"/>
        <w:rPr>
          <w:color w:val="000000"/>
        </w:rPr>
      </w:pPr>
      <w:r w:rsidRPr="0041477B">
        <w:rPr>
          <w:color w:val="000000"/>
        </w:rPr>
        <w:t>Официальный сайт Секретариата Рамочной конференции ООН по изменению климата. Аналитическая и статистическая информация по проблеме изменения климата http://www.unfccc.de</w:t>
      </w:r>
    </w:p>
    <w:p w:rsidR="0041477B" w:rsidRPr="00ED4930" w:rsidRDefault="0041477B" w:rsidP="00773FEE">
      <w:pPr>
        <w:rPr>
          <w:rFonts w:ascii="Times New Roman" w:hAnsi="Times New Roman" w:cs="Times New Roman"/>
          <w:sz w:val="24"/>
          <w:szCs w:val="24"/>
          <w:lang w:val="ru-RU"/>
        </w:rPr>
      </w:pPr>
    </w:p>
    <w:p w:rsidR="00773FEE" w:rsidRPr="0041477B" w:rsidRDefault="00773FEE" w:rsidP="0041477B">
      <w:pPr>
        <w:tabs>
          <w:tab w:val="left" w:pos="1020"/>
        </w:tabs>
        <w:rPr>
          <w:rFonts w:ascii="Times New Roman" w:hAnsi="Times New Roman" w:cs="Times New Roman"/>
          <w:sz w:val="24"/>
          <w:szCs w:val="24"/>
          <w:lang w:val="ru-RU"/>
        </w:rPr>
        <w:sectPr w:rsidR="00773FEE" w:rsidRPr="0041477B" w:rsidSect="00ED4930">
          <w:footerReference w:type="default" r:id="rId33"/>
          <w:pgSz w:w="11906" w:h="16383"/>
          <w:pgMar w:top="567" w:right="850" w:bottom="851" w:left="1560" w:header="720" w:footer="720" w:gutter="0"/>
          <w:cols w:space="720"/>
        </w:sectPr>
      </w:pPr>
    </w:p>
    <w:bookmarkEnd w:id="7"/>
    <w:p w:rsidR="00CF0EE7" w:rsidRPr="0020698E" w:rsidRDefault="00CF0EE7" w:rsidP="0020698E">
      <w:pPr>
        <w:tabs>
          <w:tab w:val="left" w:pos="1530"/>
        </w:tabs>
        <w:rPr>
          <w:rFonts w:ascii="Times New Roman" w:hAnsi="Times New Roman" w:cs="Times New Roman"/>
          <w:sz w:val="24"/>
          <w:szCs w:val="24"/>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137622854052821891335385229251363049582770235096</w:t>
            </w:r>
          </w:p>
        </w:tc>
      </w:tr>
      <w:tr>
        <w:trPr/>
        <w:tc>
          <w:tcPr/>
          <w:p>
            <w:pPr>
              <w:rPr/>
            </w:pPr>
            <w:r>
              <w:rPr/>
              <w:t xml:space="preserve">Владелец</w:t>
            </w:r>
          </w:p>
        </w:tc>
        <w:tc>
          <w:tcPr>
            <w:gridSpan w:val="2"/>
          </w:tcPr>
          <w:p>
            <w:pPr>
              <w:rPr/>
            </w:pPr>
            <w:r>
              <w:rPr/>
              <w:t xml:space="preserve">Горелая  Виктория Николаевна</w:t>
            </w:r>
          </w:p>
        </w:tc>
      </w:tr>
      <w:tr>
        <w:trPr/>
        <w:tc>
          <w:tcPr/>
          <w:p>
            <w:pPr>
              <w:rPr/>
            </w:pPr>
            <w:r>
              <w:rPr/>
              <w:t xml:space="preserve">Действителен</w:t>
            </w:r>
          </w:p>
        </w:tc>
        <w:tc>
          <w:tcPr>
            <w:gridSpan w:val="2"/>
          </w:tcPr>
          <w:p>
            <w:pPr>
              <w:rPr/>
            </w:pPr>
            <w:r>
              <w:rPr/>
              <w:t xml:space="preserve">С 24.11.2023 по 23.11.2024</w:t>
            </w:r>
          </w:p>
        </w:tc>
      </w:tr>
    </w:tbl>
    <w:sectPr xmlns:w="http://schemas.openxmlformats.org/wordprocessingml/2006/main" w:rsidR="00CF0EE7" w:rsidRPr="0020698E" w:rsidSect="00F17D31">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515" w:rsidRDefault="00885515" w:rsidP="0010467E">
      <w:pPr>
        <w:spacing w:after="0" w:line="240" w:lineRule="auto"/>
      </w:pPr>
      <w:r>
        <w:separator/>
      </w:r>
    </w:p>
  </w:endnote>
  <w:endnote w:type="continuationSeparator" w:id="0">
    <w:p w:rsidR="00885515" w:rsidRDefault="00885515" w:rsidP="0010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30" w:rsidRDefault="00ED493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515" w:rsidRDefault="00885515" w:rsidP="0010467E">
      <w:pPr>
        <w:spacing w:after="0" w:line="240" w:lineRule="auto"/>
      </w:pPr>
      <w:r>
        <w:separator/>
      </w:r>
    </w:p>
  </w:footnote>
  <w:footnote w:type="continuationSeparator" w:id="0">
    <w:p w:rsidR="00885515" w:rsidRDefault="00885515" w:rsidP="00104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9276">
    <w:multiLevelType w:val="hybridMultilevel"/>
    <w:lvl w:ilvl="0" w:tplc="17718851">
      <w:start w:val="1"/>
      <w:numFmt w:val="decimal"/>
      <w:lvlText w:val="%1."/>
      <w:lvlJc w:val="left"/>
      <w:pPr>
        <w:ind w:left="720" w:hanging="360"/>
      </w:pPr>
    </w:lvl>
    <w:lvl w:ilvl="1" w:tplc="17718851" w:tentative="1">
      <w:start w:val="1"/>
      <w:numFmt w:val="lowerLetter"/>
      <w:lvlText w:val="%2."/>
      <w:lvlJc w:val="left"/>
      <w:pPr>
        <w:ind w:left="1440" w:hanging="360"/>
      </w:pPr>
    </w:lvl>
    <w:lvl w:ilvl="2" w:tplc="17718851" w:tentative="1">
      <w:start w:val="1"/>
      <w:numFmt w:val="lowerRoman"/>
      <w:lvlText w:val="%3."/>
      <w:lvlJc w:val="right"/>
      <w:pPr>
        <w:ind w:left="2160" w:hanging="180"/>
      </w:pPr>
    </w:lvl>
    <w:lvl w:ilvl="3" w:tplc="17718851" w:tentative="1">
      <w:start w:val="1"/>
      <w:numFmt w:val="decimal"/>
      <w:lvlText w:val="%4."/>
      <w:lvlJc w:val="left"/>
      <w:pPr>
        <w:ind w:left="2880" w:hanging="360"/>
      </w:pPr>
    </w:lvl>
    <w:lvl w:ilvl="4" w:tplc="17718851" w:tentative="1">
      <w:start w:val="1"/>
      <w:numFmt w:val="lowerLetter"/>
      <w:lvlText w:val="%5."/>
      <w:lvlJc w:val="left"/>
      <w:pPr>
        <w:ind w:left="3600" w:hanging="360"/>
      </w:pPr>
    </w:lvl>
    <w:lvl w:ilvl="5" w:tplc="17718851" w:tentative="1">
      <w:start w:val="1"/>
      <w:numFmt w:val="lowerRoman"/>
      <w:lvlText w:val="%6."/>
      <w:lvlJc w:val="right"/>
      <w:pPr>
        <w:ind w:left="4320" w:hanging="180"/>
      </w:pPr>
    </w:lvl>
    <w:lvl w:ilvl="6" w:tplc="17718851" w:tentative="1">
      <w:start w:val="1"/>
      <w:numFmt w:val="decimal"/>
      <w:lvlText w:val="%7."/>
      <w:lvlJc w:val="left"/>
      <w:pPr>
        <w:ind w:left="5040" w:hanging="360"/>
      </w:pPr>
    </w:lvl>
    <w:lvl w:ilvl="7" w:tplc="17718851" w:tentative="1">
      <w:start w:val="1"/>
      <w:numFmt w:val="lowerLetter"/>
      <w:lvlText w:val="%8."/>
      <w:lvlJc w:val="left"/>
      <w:pPr>
        <w:ind w:left="5760" w:hanging="360"/>
      </w:pPr>
    </w:lvl>
    <w:lvl w:ilvl="8" w:tplc="17718851" w:tentative="1">
      <w:start w:val="1"/>
      <w:numFmt w:val="lowerRoman"/>
      <w:lvlText w:val="%9."/>
      <w:lvlJc w:val="right"/>
      <w:pPr>
        <w:ind w:left="6480" w:hanging="180"/>
      </w:pPr>
    </w:lvl>
  </w:abstractNum>
  <w:abstractNum w:abstractNumId="9275">
    <w:multiLevelType w:val="hybridMultilevel"/>
    <w:lvl w:ilvl="0" w:tplc="82716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916DB3"/>
    <w:multiLevelType w:val="multilevel"/>
    <w:tmpl w:val="5AD4D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100C1"/>
    <w:multiLevelType w:val="multilevel"/>
    <w:tmpl w:val="2F622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71B54"/>
    <w:multiLevelType w:val="multilevel"/>
    <w:tmpl w:val="51CEB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60312"/>
    <w:multiLevelType w:val="multilevel"/>
    <w:tmpl w:val="092C3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E0E4B"/>
    <w:multiLevelType w:val="multilevel"/>
    <w:tmpl w:val="EEB4F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A950C7"/>
    <w:multiLevelType w:val="multilevel"/>
    <w:tmpl w:val="36E66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B6534A"/>
    <w:multiLevelType w:val="multilevel"/>
    <w:tmpl w:val="E7E04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786041"/>
    <w:multiLevelType w:val="multilevel"/>
    <w:tmpl w:val="D1A2E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DC20DF"/>
    <w:multiLevelType w:val="multilevel"/>
    <w:tmpl w:val="7AB29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D421DF"/>
    <w:multiLevelType w:val="multilevel"/>
    <w:tmpl w:val="4344F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624A72"/>
    <w:multiLevelType w:val="multilevel"/>
    <w:tmpl w:val="6B426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D26CD4"/>
    <w:multiLevelType w:val="multilevel"/>
    <w:tmpl w:val="8FBC8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9B65A5"/>
    <w:multiLevelType w:val="multilevel"/>
    <w:tmpl w:val="9092B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5F4BFD"/>
    <w:multiLevelType w:val="multilevel"/>
    <w:tmpl w:val="FA180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548E7"/>
    <w:multiLevelType w:val="multilevel"/>
    <w:tmpl w:val="F7089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2F64A3"/>
    <w:multiLevelType w:val="multilevel"/>
    <w:tmpl w:val="3A80B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5F3789"/>
    <w:multiLevelType w:val="multilevel"/>
    <w:tmpl w:val="77543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9"/>
  </w:num>
  <w:num w:numId="4">
    <w:abstractNumId w:val="14"/>
  </w:num>
  <w:num w:numId="5">
    <w:abstractNumId w:val="15"/>
  </w:num>
  <w:num w:numId="6">
    <w:abstractNumId w:val="11"/>
  </w:num>
  <w:num w:numId="7">
    <w:abstractNumId w:val="16"/>
  </w:num>
  <w:num w:numId="8">
    <w:abstractNumId w:val="3"/>
  </w:num>
  <w:num w:numId="9">
    <w:abstractNumId w:val="8"/>
  </w:num>
  <w:num w:numId="10">
    <w:abstractNumId w:val="7"/>
  </w:num>
  <w:num w:numId="11">
    <w:abstractNumId w:val="2"/>
  </w:num>
  <w:num w:numId="12">
    <w:abstractNumId w:val="12"/>
  </w:num>
  <w:num w:numId="13">
    <w:abstractNumId w:val="10"/>
  </w:num>
  <w:num w:numId="14">
    <w:abstractNumId w:val="0"/>
  </w:num>
  <w:num w:numId="15">
    <w:abstractNumId w:val="5"/>
  </w:num>
  <w:num w:numId="16">
    <w:abstractNumId w:val="6"/>
  </w:num>
  <w:num w:numId="17">
    <w:abstractNumId w:val="13"/>
  </w:num>
  <w:num w:numId="9275">
    <w:abstractNumId w:val="9275"/>
  </w:num>
  <w:num w:numId="9276">
    <w:abstractNumId w:val="92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0490"/>
    <w:rsid w:val="0001575D"/>
    <w:rsid w:val="0010467E"/>
    <w:rsid w:val="0020698E"/>
    <w:rsid w:val="00340DA0"/>
    <w:rsid w:val="0041477B"/>
    <w:rsid w:val="004B4161"/>
    <w:rsid w:val="00773FEE"/>
    <w:rsid w:val="007762C2"/>
    <w:rsid w:val="00885515"/>
    <w:rsid w:val="00AD43EE"/>
    <w:rsid w:val="00CF0EE7"/>
    <w:rsid w:val="00E90490"/>
    <w:rsid w:val="00ED4930"/>
    <w:rsid w:val="00F1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79DD"/>
  <w15:docId w15:val="{D03B122C-1E42-4178-A1A4-626F5665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FE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7D31"/>
    <w:rPr>
      <w:color w:val="0563C1" w:themeColor="hyperlink"/>
      <w:u w:val="single"/>
    </w:rPr>
  </w:style>
  <w:style w:type="table" w:styleId="ac">
    <w:name w:val="Table Grid"/>
    <w:basedOn w:val="a1"/>
    <w:uiPriority w:val="59"/>
    <w:rsid w:val="00F17D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CF0EE7"/>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Balloon Text"/>
    <w:basedOn w:val="a"/>
    <w:link w:val="af"/>
    <w:uiPriority w:val="99"/>
    <w:semiHidden/>
    <w:unhideWhenUsed/>
    <w:rsid w:val="007762C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762C2"/>
    <w:rPr>
      <w:rFonts w:ascii="Segoe UI" w:hAnsi="Segoe UI" w:cs="Segoe UI"/>
      <w:sz w:val="18"/>
      <w:szCs w:val="18"/>
    </w:rPr>
  </w:style>
  <w:style w:type="paragraph" w:styleId="af0">
    <w:name w:val="No Spacing"/>
    <w:uiPriority w:val="1"/>
    <w:qFormat/>
    <w:rsid w:val="0010467E"/>
    <w:pPr>
      <w:spacing w:beforeAutospacing="1" w:after="0" w:afterAutospacing="1" w:line="240" w:lineRule="auto"/>
    </w:pPr>
    <w:rPr>
      <w:rFonts w:ascii="Calibri" w:eastAsia="Calibri" w:hAnsi="Calibri" w:cs="Times New Roman"/>
    </w:rPr>
  </w:style>
  <w:style w:type="paragraph" w:styleId="af1">
    <w:name w:val="footer"/>
    <w:basedOn w:val="a"/>
    <w:link w:val="af2"/>
    <w:uiPriority w:val="99"/>
    <w:unhideWhenUsed/>
    <w:rsid w:val="0010467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0467E"/>
  </w:style>
  <w:style w:type="paragraph" w:styleId="af3">
    <w:name w:val="Normal (Web)"/>
    <w:basedOn w:val="a"/>
    <w:uiPriority w:val="99"/>
    <w:unhideWhenUsed/>
    <w:rsid w:val="00773F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8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soo.ru/886647f8" TargetMode="External"/><Relationship Id="rId18" Type="http://schemas.openxmlformats.org/officeDocument/2006/relationships/hyperlink" Target="https://m.edsoo.ru/886647f8" TargetMode="External"/><Relationship Id="rId26" Type="http://schemas.openxmlformats.org/officeDocument/2006/relationships/hyperlink" Target="https://m.edsoo.ru/886647f8" TargetMode="External"/><Relationship Id="rId3" Type="http://schemas.openxmlformats.org/officeDocument/2006/relationships/styles" Target="styles.xml"/><Relationship Id="rId21" Type="http://schemas.openxmlformats.org/officeDocument/2006/relationships/hyperlink" Target="https://m.edsoo.ru/886647f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soo.ru/886647f8" TargetMode="External"/><Relationship Id="rId17" Type="http://schemas.openxmlformats.org/officeDocument/2006/relationships/hyperlink" Target="https://m.edsoo.ru/886647f8" TargetMode="External"/><Relationship Id="rId25" Type="http://schemas.openxmlformats.org/officeDocument/2006/relationships/hyperlink" Target="https://m.edsoo.ru/886647f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dsoo.ru/886647f8" TargetMode="External"/><Relationship Id="rId20" Type="http://schemas.openxmlformats.org/officeDocument/2006/relationships/hyperlink" Target="https://m.edsoo.ru/886647f8" TargetMode="External"/><Relationship Id="rId29" Type="http://schemas.openxmlformats.org/officeDocument/2006/relationships/hyperlink" Target="https://m.edsoo.ru/886647f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886647f8" TargetMode="External"/><Relationship Id="rId24" Type="http://schemas.openxmlformats.org/officeDocument/2006/relationships/hyperlink" Target="https://m.edsoo.ru/886647f8" TargetMode="External"/><Relationship Id="rId32" Type="http://schemas.openxmlformats.org/officeDocument/2006/relationships/hyperlink" Target="https://rosuchebnik.ru/digital-help/" TargetMode="External"/><Relationship Id="rId5" Type="http://schemas.openxmlformats.org/officeDocument/2006/relationships/webSettings" Target="webSettings.xml"/><Relationship Id="rId15" Type="http://schemas.openxmlformats.org/officeDocument/2006/relationships/hyperlink" Target="https://m.edsoo.ru/886647f8" TargetMode="External"/><Relationship Id="rId23" Type="http://schemas.openxmlformats.org/officeDocument/2006/relationships/hyperlink" Target="https://m.edsoo.ru/886647f8" TargetMode="External"/><Relationship Id="rId28" Type="http://schemas.openxmlformats.org/officeDocument/2006/relationships/hyperlink" Target="https://m.edsoo.ru/886647f8" TargetMode="External"/><Relationship Id="rId10" Type="http://schemas.openxmlformats.org/officeDocument/2006/relationships/hyperlink" Target="https://m.edsoo.ru/886647f8" TargetMode="External"/><Relationship Id="rId19" Type="http://schemas.openxmlformats.org/officeDocument/2006/relationships/hyperlink" Target="https://m.edsoo.ru/886647f8" TargetMode="External"/><Relationship Id="rId31" Type="http://schemas.openxmlformats.org/officeDocument/2006/relationships/hyperlink" Target="https://resh.edu.ru/subject/4" TargetMode="External"/><Relationship Id="rId4" Type="http://schemas.openxmlformats.org/officeDocument/2006/relationships/settings" Target="settings.xml"/><Relationship Id="rId9" Type="http://schemas.openxmlformats.org/officeDocument/2006/relationships/hyperlink" Target="https://m.edsoo.ru/886647f8" TargetMode="External"/><Relationship Id="rId14" Type="http://schemas.openxmlformats.org/officeDocument/2006/relationships/hyperlink" Target="https://m.edsoo.ru/886647f8" TargetMode="External"/><Relationship Id="rId22" Type="http://schemas.openxmlformats.org/officeDocument/2006/relationships/hyperlink" Target="https://m.edsoo.ru/886647f8" TargetMode="External"/><Relationship Id="rId27" Type="http://schemas.openxmlformats.org/officeDocument/2006/relationships/hyperlink" Target="https://m.edsoo.ru/886647f8" TargetMode="External"/><Relationship Id="rId30" Type="http://schemas.openxmlformats.org/officeDocument/2006/relationships/hyperlink" Target="https://m.edsoo.ru/886647f8" TargetMode="External"/><Relationship Id="rId35" Type="http://schemas.openxmlformats.org/officeDocument/2006/relationships/theme" Target="theme/theme1.xml"/><Relationship Id="rId748036693" Type="http://schemas.openxmlformats.org/officeDocument/2006/relationships/comments" Target="comments.xml"/><Relationship Id="rId127086786" Type="http://schemas.microsoft.com/office/2011/relationships/commentsExtended" Target="commentsExtended.xml"/><Relationship Id="rId98574321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g6Vsl2KS8rcQ21WOamZrowhCq2U=</DigestValue>
    </Reference>
    <Reference Type="http://www.w3.org/2000/09/xmldsig#Object" URI="#idOfficeObject">
      <DigestMethod Algorithm="http://www.w3.org/2000/09/xmldsig#sha1"/>
      <DigestValue>qHaQ7908NIwzGU7HYBA+z0wQ+Vo=</DigestValue>
    </Reference>
  </SignedInfo>
  <SignatureValue>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</SignatureValue>
  <KeyInfo>
    <X509Data>
      <X509Certificate>MIIFwDCCA6gCFBgbOOK1NGTnFZjEIacK4ILGC6bYMA0GCSqGSIb3DQEBCwUAMIGQ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748036693"/>
            <mdssi:RelationshipReference SourceId="rId127086786"/>
            <mdssi:RelationshipReference SourceId="rId985743218"/>
          </Transform>
          <Transform Algorithm="http://www.w3.org/TR/2001/REC-xml-c14n-20010315"/>
        </Transforms>
        <DigestMethod Algorithm="http://www.w3.org/2000/09/xmldsig#sha1"/>
        <DigestValue>e1gYAQ0MSg7yIgUwthYSIgv8plY=</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0P4rUXsFyZPOMTeO+OyJmaipfmw=</DigestValue>
      </Reference>
      <Reference URI="/word/endnotes.xml?ContentType=application/vnd.openxmlformats-officedocument.wordprocessingml.endnotes+xml">
        <DigestMethod Algorithm="http://www.w3.org/2000/09/xmldsig#sha1"/>
        <DigestValue>fFH+gTmXG/Icn6l6POprQGDJevU=</DigestValue>
      </Reference>
      <Reference URI="/word/fontTable.xml?ContentType=application/vnd.openxmlformats-officedocument.wordprocessingml.fontTable+xml">
        <DigestMethod Algorithm="http://www.w3.org/2000/09/xmldsig#sha1"/>
        <DigestValue>nqJGhtXyMs2KwmZgEqYyR+dYSYA=</DigestValue>
      </Reference>
      <Reference URI="/word/footer1.xml?ContentType=application/vnd.openxmlformats-officedocument.wordprocessingml.footer+xml">
        <DigestMethod Algorithm="http://www.w3.org/2000/09/xmldsig#sha1"/>
        <DigestValue>M0bsInuN8UpheG8g5acGaw/sjPI=</DigestValue>
      </Reference>
      <Reference URI="/word/footnotes.xml?ContentType=application/vnd.openxmlformats-officedocument.wordprocessingml.footnotes+xml">
        <DigestMethod Algorithm="http://www.w3.org/2000/09/xmldsig#sha1"/>
        <DigestValue>QCBjWe+Fi1fD6XY9D391S9XVvdQ=</DigestValue>
      </Reference>
      <Reference URI="/word/media/image1.png?ContentType=image/png">
        <DigestMethod Algorithm="http://www.w3.org/2000/09/xmldsig#sha1"/>
        <DigestValue>dptsa747pAX/8hAtOscobYobl2k=</DigestValue>
      </Reference>
      <Reference URI="/word/numbering.xml?ContentType=application/vnd.openxmlformats-officedocument.wordprocessingml.numbering+xml">
        <DigestMethod Algorithm="http://www.w3.org/2000/09/xmldsig#sha1"/>
        <DigestValue>/lkfExsK+LW/38BUGrr8ONIUR38=</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act9QXiNsCELBu6USh9/3TFgpNA=</DigestValue>
      </Reference>
      <Reference URI="/word/styles.xml?ContentType=application/vnd.openxmlformats-officedocument.wordprocessingml.styles+xml">
        <DigestMethod Algorithm="http://www.w3.org/2000/09/xmldsig#sha1"/>
        <DigestValue>ypTbR/zf6LTkKn8WNBRcC96FBDg=</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UEOtG9wGqBmyHfC2DziiqWVBuKo=</DigestValue>
      </Reference>
    </Manifest>
    <SignatureProperties>
      <SignatureProperty Id="idSignatureTime" Target="#idPackageSignature">
        <mdssi:SignatureTime>
          <mdssi:Format>YYYY-MM-DDThh:mm:ssTZD</mdssi:Format>
          <mdssi:Value>2024-02-12T06:56:41Z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BFCF7-7441-470F-9592-C7C0E73A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24</Pages>
  <Words>8155</Words>
  <Characters>46484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cp:lastPrinted>2023-12-20T13:55:00Z</cp:lastPrinted>
  <dcterms:created xsi:type="dcterms:W3CDTF">2023-12-20T12:17:00Z</dcterms:created>
  <dcterms:modified xsi:type="dcterms:W3CDTF">2023-12-29T05:54:00Z</dcterms:modified>
</cp:coreProperties>
</file>