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48" w:rsidRPr="00FA076F" w:rsidRDefault="00A74348" w:rsidP="00FA076F">
      <w:pPr>
        <w:ind w:left="113" w:right="11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34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A076F">
        <w:rPr>
          <w:rFonts w:ascii="Times New Roman" w:hAnsi="Times New Roman" w:cs="Times New Roman"/>
          <w:sz w:val="24"/>
          <w:szCs w:val="24"/>
        </w:rPr>
        <w:t>автономное общеобразовательное учреждение – средняя общеобразовательная школа № 1 города Асино Томской  области</w:t>
      </w:r>
    </w:p>
    <w:p w:rsidR="00A74348" w:rsidRPr="00A74348" w:rsidRDefault="00A74348" w:rsidP="00A74348">
      <w:pPr>
        <w:pStyle w:val="Default"/>
        <w:tabs>
          <w:tab w:val="left" w:pos="6361"/>
        </w:tabs>
        <w:rPr>
          <w:color w:val="aut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64A4F" w:rsidRPr="00364A4F" w:rsidTr="00364A4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364A4F" w:rsidRPr="00364A4F" w:rsidTr="00364A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64A4F" w:rsidRPr="00364A4F" w:rsidRDefault="00364A4F" w:rsidP="00364A4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4A4F" w:rsidRPr="00364A4F" w:rsidRDefault="00364A4F" w:rsidP="00A7434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 формах, периодичности, порядке текущего контроля успеваемости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 промежуточной аттестации обучающихся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Положение о формах, периодичности, порядке текущего контроля успеваемости и промежуточной аттестации обучающихся (далее – Положение) </w:t>
            </w:r>
            <w:r w:rsid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1 г.</w:t>
            </w:r>
            <w:r w:rsidR="00B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Асино Томской области 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 – ОО) разработано в соответствии: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</w:t>
            </w:r>
            <w:hyperlink r:id="rId6" w:anchor="/document/99/902389617/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от 29.12.2012 № 273-ФЗ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 образовании в Российской Федерации»;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государственным образовательным стандартом начального общего образования, утвержденным </w:t>
            </w:r>
            <w:hyperlink r:id="rId7" w:anchor="/document/99/902180656/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 06.10.2009 № 373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государственным образовательным стандартом начального общего образования обучающихся с ограниченными возможностями здоровья, утвержденным </w:t>
            </w:r>
            <w:hyperlink r:id="rId8" w:anchor="/document/97/259625/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 19.12.2014 № 1598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государственным образовательным стандартом основного общего образования, утвержденным </w:t>
            </w:r>
            <w:hyperlink r:id="rId9" w:anchor="/document/99/902254916/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 17.12.2010 № 1897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государственным образовательным стандартом среднего общего образования, утвержденным </w:t>
            </w:r>
            <w:hyperlink r:id="rId10" w:anchor="/document/99/902350579/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 17.05.2012 № 413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государственным образовательным стандартом начального общего образования, утвержденным </w:t>
            </w:r>
            <w:hyperlink r:id="rId11" w:anchor="/document/99/607175842/" w:tgtFrame="_self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31.05.2021 № 286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государственным образовательным стандартом основного общего образования, утвержденным </w:t>
            </w:r>
            <w:hyperlink r:id="rId12" w:anchor="/document/99/607175848/" w:tgtFrame="_self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31.05.2021 № 287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 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      </w:r>
            <w:hyperlink r:id="rId13" w:anchor="/document/99/603340708/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22.03.2021 № 115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 ОО;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образовательными программами (ООП) начального общего, основного общего, среднего общего образования;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дополнительными общеобразовательными программами ОО.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(индивидуальным учебным планом) на соответствующие части образовательной программы.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ТЕКУЩИЙ КОНТРОЛЬ УСПЕВАЕМОСТИ ОБУЧАЮЩИХСЯ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Текущий контроль успеваемости обучающихся осуществляется в целях: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неуспеваемости.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ответа, в том числе в форме опроса, защиты проекта, реферата или творческой работы, работы на семинаре, коллоквиуме, практикуме;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образовательных достижений обучающихся (стартовой, промежуточной, итоговой);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формах, предусмотренных учебным планом (индивидуальным учебным планом).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Текущий контроль успеваемости обучающихся 1-го класса в течение учебного года 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осуществляется без балльного оценивания занятий обучающихся и домашних заданий. </w:t>
            </w:r>
            <w:proofErr w:type="gram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      </w:r>
            <w:proofErr w:type="gram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В целях создания условий, отвечающих физиологическим особенностям учащихся, не допускается проведение текущего контроля успеваемости: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 учебный день после каникул для всех обучающихся школы;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 учебный день после длительного пропуска занятий для обучающихся, не посещавших занятия по уважительной причине;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первом и последнем уроках, за исключением тех уроков, которые проводятся один раз в неделю.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проведение: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 чаще одного раза в две с половиной недели по каждому учебному предмету в одной параллели;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одной контрольной работы в день для одного класса.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дому.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ПРОМЕЖУТОЧНАЯ АТТЕСТАЦИЯ ОБУЧАЮЩИХСЯ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Промежуточная аттестация – это подтверждение освоения отдельной части или всего объема учебного предмета, курса, дисциплины (модуля) образовательной программы.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Промежуточную аттестацию в ОО в 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 всех формах обучения, включая обучающихся, осваивающих образовательные программы ОО по индивидуальным учебным планам; обучающиеся, осваивающие программу в форме семейного образования (экстерны) и в форме самообразования (экстерны).</w:t>
            </w:r>
          </w:p>
          <w:p w:rsid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Промежуточная аттестация обучающихся проводится в формах, определенных учебным планом, в сроки, утвержденные календарным учебным графиком, и в порядке, установленном пунктом 3.5 настоящего Положения.</w:t>
            </w:r>
          </w:p>
          <w:p w:rsidR="00E57923" w:rsidRPr="00FA076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Результаты ВПР могут быть зачтены в </w:t>
            </w:r>
            <w:r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 промежуточной аттестации.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364A4F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учебных предметов, курсов, дисциплин (модулей), выносимых на промежуточную аттестацию, и форма проведения определяются ООП по уровням общего образования (учебным(и) планом(</w:t>
            </w:r>
            <w:proofErr w:type="spellStart"/>
            <w:r w:rsidR="00364A4F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="00364A4F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проведения промежуточной аттестации обучающихся: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Промежуточная аттестация обучающихся проводится один раз в год в сроки, 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установленные календарным учебным графиком соответствующей образовательной программы.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364A4F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качестве результатов промежуточной аттестации по предметам учебного плана соответствующего уровня образования обучающимся могут быть зачтены </w:t>
            </w:r>
            <w:proofErr w:type="spellStart"/>
            <w:r w:rsidR="00364A4F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="00364A4F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достижения. Зачет производится в форме учета личностных достижений или портфолио.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Обучающиеся, не прошедшие промежуточную аттестацию по уважительной причине, подтвержденной документально, проходят промежуточную аттестацию в дополнительные сроки, определяемые приказом руководителя ОО в течение одной недели с момента </w:t>
            </w:r>
            <w:proofErr w:type="spellStart"/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непрохождения</w:t>
            </w:r>
            <w:proofErr w:type="spellEnd"/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обучающимся промежуточной аттестации.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 исполнение пункта 3.5.4 настоящего Положения уважительными причинами признаются: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обучающегося, подтвержденная соответствующей справкой медицинской организации;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трагические обстоятельства семейного характера;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спортивных, интеллектуальных соревнованиях, конкурсах, олимпиадах на всероссийском и международном уровне, региональных, федеральных мероприятиях, волонтерской деятельности;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 непреодолимой силы, определяемые в соответствии с Гражданским кодексом.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Расписание промежуточной аттестации составляется заместителем директора по учебно-воспитательной работе не позднее чем за две недели до проведения промежуточной аттестации, в соответствии со сроками, утвержденными календарным учебным графиком.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4A4F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Расписание промежуточной аттестации (перечень учебных предметов, курсов, дисциплин (модулей),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форма, сроки и порядок проведения) доводится до обучающихся и их родителей (законных представителей) посредством размещения на информационном стенде в вестибюле ОО, учебном кабинете, на официальном сайте ОО не позднее чем за две недели до проведения промежуточной аттестации.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Промежуточная аттестация экстернов проводится в соответствии с настоящим Положением (раздел 8).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Порядок зачета результатов освоения обучающимися учебных предметов, курсов, </w:t>
            </w:r>
            <w:r w:rsidR="00364A4F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 (модулей),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практики, дополнительных образовательных программ в других ОО в качестве результатов промежуточной аттестации определяется соответствующим локальным нормативным актом ОО.</w:t>
            </w:r>
          </w:p>
          <w:p w:rsidR="00364A4F" w:rsidRPr="00FA076F" w:rsidRDefault="00E57923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364A4F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</w:t>
            </w:r>
            <w:r w:rsidR="00364A4F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целыми числами в соответствии с правилами математического округления.</w:t>
            </w:r>
          </w:p>
          <w:p w:rsidR="00364A4F" w:rsidRPr="00364A4F" w:rsidRDefault="00E57923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Промежуточная аттестация обучающихся осуществляется по пятибалльной системе оценивания. Для письменных работ, результат прохождения которых фиксируется в баллах или иных значениях, разрабатывается шкала перерасчета полученного результата в отметку по пятибалльной шкале. Шкала перерасчета разрабатывается с учетом уровня сложности заданий, времени выполнения работы и иных характеристик письменной работы.</w:t>
            </w:r>
          </w:p>
          <w:p w:rsidR="00364A4F" w:rsidRPr="00364A4F" w:rsidRDefault="00E57923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4A4F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 целях создания условий, отвечающих физиологическим особенностям учащихся при промежуточной аттестации по учебным предметам, курсам, и иным видам учебной деятельности, предусмотренным учебным планом, не допускается проведение: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 чаще одного раза в две с половиной недели по каждому учебному предмету в одной параллели;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одной контрольной работы в день для одного класса.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СПЕЦИАЛЬНЫЕ УСЛОВИЯ ПРОВЕДЕНИЯ ТЕКУЩЕГО КОНТРОЛЯ УСПЕВАЕМОСТИ И ПРОМЕЖУТОЧНОЙ АТТЕСТАЦИИ УЧЕНИКОВ С ОВЗ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Специальные условия проведения текущей, промежуточной и итоговой (по итогам освоения АООП НОО) аттестации обучающихся с ОВЗ включают: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привычную обстановку в классе (присутствие своего учителя, наличие привычных для обучающихся 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мнестических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опор: наглядных схем, шаблонов общего хода выполнения заданий);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в начале работы этапа общей организации деятельности; 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адаптирование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 с учетом особых образовательных потребностей и индивидуальных </w:t>
            </w:r>
            <w:proofErr w:type="gram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</w:t>
            </w:r>
            <w:proofErr w:type="gram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ОВЗ: 1) упрощение формулировок по грамматическому и семантическому оформлению; 2) упрощение 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многозвеньевой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 посредством деления ее на короткие смысловые единицы, задающие 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поэтапность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пошаговость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выполнения задания; 3) в дополнение к письменной инструкции к заданию при необходимости она прочитывается педагогом вслух в медленном темпе с четкими смысловыми акцентами;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адаптирование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задания с учетом особых образовательных потребностей и индивидуальных </w:t>
            </w:r>
            <w:proofErr w:type="gram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</w:t>
            </w:r>
            <w:proofErr w:type="gram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 (более крупный шрифт, четкое отграничение одного задания от другого; 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упрощение формулировок задания по грамматическому и семантическому оформлению, картинный план и др.);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времени на выполнение заданий;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организации короткого перерыва (10–15 минут) при нарастании в поведении ребенка проявлений утомления, истощения.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Освоение адаптированной основной образовательной программы, в том числе отдельной части или всего объема учебного предмета, курса,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РЕЗУЛЬТАТЫ ПРОМЕЖУТОЧНОЙ АТТЕСТАЦИИ ОБУЧАЮЩИХСЯ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Результаты промежуточной аттестации оформляются протоколом промежуточной аттестации.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Сведения о результатах промежуточной аттестации доводятся до обучающихся и их родителей (законных представителей) в течение двух дней с момента проведения промежуточной аттестации посредством электронного журнала и электронного дневника обучающегося.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На основании положительных результатов промежуточной аттестации обучающиеся переводятся в следующий класс.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Неудовлетворительные результаты промежуточной аттестации по одному или нескольким учебным предметам, курсам и иным видам учебной деятельности, предусмотренным учебным планом, или 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непрохождение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промежуточной аттестации при отсутствии уважительных причин признаются академической задолженностью (</w:t>
            </w:r>
            <w:hyperlink r:id="rId14" w:anchor="/document/99/902389617/XA00M922MS/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ч. 2 ст. </w:t>
              </w:r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58 Федерального закона от 29.12.2012 № 273-ФЗ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образовании в Российской Федерации»).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Условный перевод в следующий класс – это перевод обучающихся, не прошедших промежуточную аттестацию по уважительным причинам или имеющих академическую задолженность, с обязательной ликвидацией академической задолженности в установленные сроки.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ЛИКВИДАЦИЯ АКАДЕМИЧЕСКОЙ ЗАДОЛЖЕННОСТИ ОБУЧАЮЩИМИСЯ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Права, обязанности участников образовательных отношений по ликвидации академической задолженности: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 Обучающиеся обязаны ликвидировать академическую задолженность по учебным предметам, курсам, дисциплинам (модулям) предыдущего учебного периода в сроки, установленные приказом руководителя ОО.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 Обучающиеся имеют право: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промежуточную аттестацию по соответствующим учебным предметам, курсам, дисциплинам (модулям) не более двух раз в пределах одного года с момента образования академической задолженности, не включая время болезни обучающегося (</w:t>
            </w:r>
            <w:hyperlink r:id="rId15" w:anchor="/document/99/902389617/XA00M4O2MI/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5 ст. 58 Федерального закона от 29.12.2012 № 273-ФЗ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образовании в Российской Федерации»);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консультации по учебным предметам, курсам, дисциплинам (модулям);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информацию о работе комиссий по сдаче академических задолженностей;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помощь педагога-психолога и других специалистов ОО.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 ОО при организации ликвидации академической задолженности обучающимися обязана: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обучающимся для ликвидации академических задолженностей;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за своевременностью ликвидации академических задолженностей;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комиссию для проведения сдачи академических задолженностей (промежуточной аттестации обучающихся во второй раз).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6.1.4. Родители (законные представители) обучающихся обязаны: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обучающемуся для ликвидации академической задолженности;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за своевременностью ликвидации обучающимся академической задолженности;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ответственность за ликвидацию обучающимся академической задолженности в сроки, установленные для пересдачи.</w:t>
            </w:r>
          </w:p>
          <w:p w:rsidR="00364A4F" w:rsidRPr="00FA076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Для проведения промежуточной аттестации во второй раз в ОО создается соответствующая комиссия:</w:t>
            </w:r>
          </w:p>
          <w:p w:rsidR="00FA076F" w:rsidRPr="00FA076F" w:rsidRDefault="00364A4F" w:rsidP="00FA076F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формируется по предметному принципу;</w:t>
            </w:r>
          </w:p>
          <w:p w:rsidR="00364A4F" w:rsidRPr="00FA076F" w:rsidRDefault="00364A4F" w:rsidP="00FA076F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и персональный состав предметной комиссии определяется приказом руководителя ОО (или структурного подразделения (предметного </w:t>
            </w:r>
            <w:r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методического объединения, кафедры)). В комиссию входит не менее трех человек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6.1.6. Решение комиссии оформляется протоколом промежуточной аттестации обучающихся по учебному предмету, курсу, дисциплине (модулю).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6.1.7. Обучающиеся, не ликвидировавшие академическую задолженность по образовательным программам соответствующего уровня общего образования в течение года с момента ее появления, по усмотрению их родителей (законных представителей) и на основании их заявления могут быть:</w:t>
            </w:r>
          </w:p>
          <w:p w:rsidR="00364A4F" w:rsidRDefault="00364A4F" w:rsidP="00FA076F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на повторное обучение;</w:t>
            </w:r>
          </w:p>
          <w:p w:rsidR="00843F64" w:rsidRPr="00FA076F" w:rsidRDefault="00843F64" w:rsidP="00FA076F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с академической задолженностью до конца освоения ООП соответствующего уровня</w:t>
            </w:r>
            <w:r w:rsidR="00837ED9" w:rsidRP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ликвидирующие академическую задолженность не допускаются до  ГИА);</w:t>
            </w:r>
          </w:p>
          <w:p w:rsidR="00364A4F" w:rsidRPr="00364A4F" w:rsidRDefault="00364A4F" w:rsidP="00FA076F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на обучение по АООП в соответствии с рекомендациями психолого-медико-педагогической комиссии (ПМПК);</w:t>
            </w:r>
          </w:p>
          <w:p w:rsidR="00364A4F" w:rsidRDefault="00364A4F" w:rsidP="00FA076F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на обучение по индивидуальному учебному плану (в пределах осваиваемой образовательной программы) в порядке, установленном положением об индивидуальном учебном плане ОО.</w:t>
            </w:r>
          </w:p>
          <w:p w:rsidR="00843F64" w:rsidRPr="00364A4F" w:rsidRDefault="00843F64" w:rsidP="00843F64">
            <w:pPr>
              <w:widowControl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ТЕКУЩИЙ КОНТРОЛЬ УСПЕВАЕМОСТИ И ПРОМЕЖУТОЧНАЯ АТТЕСТАЦИЯ ОБУЧАЮЩИХСЯ, ОСТАВЛЕННЫХ НА ПОВТОРНОЕ ОБУЧЕНИЕ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Контроль успеваемости обучающихся, оставленных на повторное обучение, проводится педагогическим работником в общем порядке.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ПРОМЕЖУТОЧНАЯ И ГОСУДАРСТВЕННАЯ ИТОГОВАЯ АТТЕСТАЦИЯ</w:t>
            </w: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ОБУЧАЮЩИХСЯ НА ДОМУ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Освоение основной образовательной программы, в том числе отдельной части или всего о</w:t>
            </w:r>
            <w:r w:rsidR="00FA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бъема учебного предмета, курса 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программы, сопровождается промежуточной аттестацией обучающегося, проводимой в формах, определенных учебным планом.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 Если обучающийся временно обучался в другой образовательной организации или образовательном подразделении медицинской организации, то для зачета 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 Государственная итоговая аттестация обучающихся, находящихся на длительном лечении, проводится в порядке, установленном </w:t>
            </w:r>
            <w:hyperlink r:id="rId16" w:anchor="/document/99/542637892/" w:tgtFrame="_self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Рособрнадзора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07.11.2018 № 189/1513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7" w:anchor="/document/99/542637893/" w:tgtFrame="_self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Рособрнадзора</w:t>
              </w:r>
              <w:proofErr w:type="spellEnd"/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07.11.2018 № 190/1512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ПРОМЕЖУТОЧНАЯ И ГОСУДАРСТВЕННАЯ ИТОГОВАЯ </w:t>
            </w: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АТТЕСТАЦИЯ ЭКСТЕРНОВ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Экстерны при прохождении промежуточной и государственной итоговой аттестации пользуются академическими правами обучающихся.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</w:t>
            </w:r>
            <w:hyperlink r:id="rId18" w:anchor="/document/118/65417/dfas9pwi24/" w:tgtFrame="_self" w:history="1">
              <w:r w:rsidRPr="00364A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приложению</w:t>
              </w:r>
            </w:hyperlink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Положению.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непрохождение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промежуточной аттестации при отсутствии уважительных причин признаются академической задолженностью.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 Срок подачи заявления на зачисление в школу для прохождения государственной итоговой аттестации составляет:</w:t>
            </w:r>
          </w:p>
          <w:p w:rsidR="00364A4F" w:rsidRPr="00364A4F" w:rsidRDefault="00364A4F" w:rsidP="00FA076F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      </w:r>
          </w:p>
          <w:p w:rsidR="00364A4F" w:rsidRPr="00364A4F" w:rsidRDefault="00364A4F" w:rsidP="00FA076F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      </w:r>
          </w:p>
          <w:p w:rsidR="00364A4F" w:rsidRPr="00364A4F" w:rsidRDefault="00364A4F" w:rsidP="00FA076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 Государственная итоговая аттестация экстернов осуществляется в порядке, установленном законодательством.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ОСОБЕННОСТИ ТЕКУЩЕГО КОНТРОЛЯ И ПРОМЕЖУТОЧНОЙ</w:t>
            </w: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АТТЕСТАЦИИ ПРИ ОРГАНИЗАЦИИ ОБРАЗОВАТЕЛЬНОГО ПРОЦЕССА С ИСПОЛЬЗОВАНИЕМ ЭЛЕКТРОННОГО ОБУЧЕНИЯ И ДИСТАНЦИОННЫХ ОБРАЗОВАТЕЛЬНЫХ ТЕХНОЛОГИЙ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oнлайн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(или) 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офлайн-режиме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В рамках текущего контроля педагогические работники вправе: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онлайн-опросы на информационной платформе «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 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тестирование, контрольные работы;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обучающимся задания в виде реферата, проекта, исследования с последующим выставлением отметки в журнал;</w:t>
            </w:r>
          </w:p>
          <w:p w:rsidR="00364A4F" w:rsidRPr="00364A4F" w:rsidRDefault="00364A4F" w:rsidP="00364A4F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потребовать от обучающегося подтвердить свою личность посредством включения веб-камеры на компьютере или ноутбуке. В исключительных случаях обучающиеся вправе с разрешения педагога не включать веб-камеру.</w:t>
            </w:r>
          </w:p>
          <w:p w:rsidR="00837ED9" w:rsidRDefault="00837ED9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ED9" w:rsidRDefault="00837ED9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ED9" w:rsidRDefault="00837ED9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76F" w:rsidRDefault="00FA076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ED9" w:rsidRDefault="00837ED9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0" w:rsidRDefault="00B17200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0" w:rsidRDefault="00B17200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0" w:rsidRDefault="00B17200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положению о формах, периодичности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порядке текущего контроля успеваемости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промежуточной </w:t>
            </w:r>
            <w:proofErr w:type="gramStart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  <w:proofErr w:type="gramEnd"/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основным общеобразовательным программам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справки</w:t>
            </w: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результатами прохождения промежуточной аттестации по образовательной программе соответствующего уровня общего образования</w:t>
            </w:r>
          </w:p>
          <w:p w:rsidR="00364A4F" w:rsidRPr="00364A4F" w:rsidRDefault="00364A4F" w:rsidP="00364A4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6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9"/>
              <w:gridCol w:w="970"/>
              <w:gridCol w:w="764"/>
              <w:gridCol w:w="1840"/>
              <w:gridCol w:w="175"/>
              <w:gridCol w:w="467"/>
              <w:gridCol w:w="79"/>
              <w:gridCol w:w="1841"/>
              <w:gridCol w:w="2025"/>
              <w:gridCol w:w="50"/>
            </w:tblGrid>
            <w:tr w:rsidR="00364A4F" w:rsidRPr="00364A4F" w:rsidTr="00364A4F">
              <w:trPr>
                <w:gridAfter w:val="1"/>
                <w:wAfter w:w="3" w:type="pct"/>
                <w:tblCellSpacing w:w="15" w:type="dxa"/>
              </w:trPr>
              <w:tc>
                <w:tcPr>
                  <w:tcW w:w="0" w:type="auto"/>
                  <w:gridSpan w:val="9"/>
                  <w:hideMark/>
                </w:tcPr>
                <w:p w:rsidR="00364A4F" w:rsidRPr="00364A4F" w:rsidRDefault="00364A4F" w:rsidP="00FA076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Иванова Мария Ивановна, 05.01.2010 г.р.</w:t>
                  </w:r>
                  <w:r w:rsidR="00837ED9"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период с19.01.2022 по09.02.2022 прошел(а) промежуточную аттестацию за 2 четверть5 класса по основной образовательной программе основного общего образования </w:t>
                  </w:r>
                  <w:r w:rsidR="00FA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МАОУ-СОШ № 1 г.Асино</w:t>
                  </w:r>
                </w:p>
              </w:tc>
            </w:tr>
            <w:tr w:rsidR="00364A4F" w:rsidRPr="00364A4F" w:rsidTr="00837ED9">
              <w:trPr>
                <w:gridAfter w:val="1"/>
                <w:wAfter w:w="3" w:type="pct"/>
                <w:tblCellSpacing w:w="15" w:type="dxa"/>
              </w:trPr>
              <w:tc>
                <w:tcPr>
                  <w:tcW w:w="828" w:type="pct"/>
                  <w:gridSpan w:val="2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" w:type="pct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" w:type="pct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8" w:type="pct"/>
                  <w:gridSpan w:val="2"/>
                  <w:hideMark/>
                </w:tcPr>
                <w:p w:rsidR="00364A4F" w:rsidRPr="00364A4F" w:rsidRDefault="00364A4F" w:rsidP="00837ED9">
                  <w:pPr>
                    <w:widowControl/>
                    <w:ind w:left="-4592" w:firstLine="45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4A4F" w:rsidRPr="00364A4F" w:rsidTr="00837ED9">
              <w:trPr>
                <w:gridAfter w:val="1"/>
                <w:wAfter w:w="3" w:type="pct"/>
                <w:tblCellSpacing w:w="15" w:type="dxa"/>
              </w:trPr>
              <w:tc>
                <w:tcPr>
                  <w:tcW w:w="0" w:type="auto"/>
                  <w:gridSpan w:val="4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" w:type="pct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4A4F" w:rsidRPr="00364A4F" w:rsidTr="00364A4F">
              <w:trPr>
                <w:gridAfter w:val="1"/>
                <w:wAfter w:w="3" w:type="pct"/>
                <w:tblCellSpacing w:w="15" w:type="dxa"/>
              </w:trPr>
              <w:tc>
                <w:tcPr>
                  <w:tcW w:w="0" w:type="auto"/>
                  <w:gridSpan w:val="9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64A4F" w:rsidRPr="00364A4F" w:rsidTr="00837ED9">
              <w:trPr>
                <w:tblCellSpacing w:w="15" w:type="dxa"/>
              </w:trPr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  <w:r w:rsidRPr="00364A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10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 предмет, курс, дисциплина (модуль)</w:t>
                  </w:r>
                </w:p>
              </w:tc>
              <w:tc>
                <w:tcPr>
                  <w:tcW w:w="25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промежуточной аттестации</w:t>
                  </w:r>
                </w:p>
              </w:tc>
              <w:tc>
                <w:tcPr>
                  <w:tcW w:w="11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Отметка</w:t>
                  </w:r>
                </w:p>
              </w:tc>
            </w:tr>
            <w:tr w:rsidR="00364A4F" w:rsidRPr="00364A4F" w:rsidTr="00837ED9">
              <w:trPr>
                <w:tblCellSpacing w:w="15" w:type="dxa"/>
              </w:trPr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0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работа: сочинение, изложение</w:t>
                  </w:r>
                </w:p>
              </w:tc>
              <w:tc>
                <w:tcPr>
                  <w:tcW w:w="11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64A4F" w:rsidRPr="00364A4F" w:rsidTr="00837ED9">
              <w:trPr>
                <w:tblCellSpacing w:w="15" w:type="dxa"/>
              </w:trPr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0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5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Контрольная работа: </w:t>
                  </w:r>
                  <w:proofErr w:type="spellStart"/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аудирование</w:t>
                  </w:r>
                  <w:proofErr w:type="spellEnd"/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письмо, чтение</w:t>
                  </w:r>
                </w:p>
              </w:tc>
              <w:tc>
                <w:tcPr>
                  <w:tcW w:w="11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64A4F" w:rsidRPr="00364A4F" w:rsidTr="00837ED9">
              <w:trPr>
                <w:tblCellSpacing w:w="15" w:type="dxa"/>
              </w:trPr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0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5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проекта</w:t>
                  </w:r>
                </w:p>
              </w:tc>
              <w:tc>
                <w:tcPr>
                  <w:tcW w:w="11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64A4F" w:rsidRPr="00364A4F" w:rsidTr="00837ED9">
              <w:trPr>
                <w:tblCellSpacing w:w="15" w:type="dxa"/>
              </w:trPr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0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&lt;...&gt;</w:t>
                  </w:r>
                </w:p>
              </w:tc>
              <w:tc>
                <w:tcPr>
                  <w:tcW w:w="25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4A4F" w:rsidRP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 задолженность по учебным предметам, курсам, дисциплинам (модулям):</w:t>
            </w:r>
            <w:r w:rsidR="00837ED9"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47"/>
              <w:gridCol w:w="368"/>
              <w:gridCol w:w="1162"/>
              <w:gridCol w:w="120"/>
              <w:gridCol w:w="3613"/>
              <w:gridCol w:w="45"/>
            </w:tblGrid>
            <w:tr w:rsidR="00364A4F" w:rsidRPr="00364A4F" w:rsidTr="00FA076F">
              <w:trPr>
                <w:trHeight w:val="179"/>
                <w:tblCellSpacing w:w="15" w:type="dxa"/>
              </w:trPr>
              <w:tc>
                <w:tcPr>
                  <w:tcW w:w="0" w:type="auto"/>
                  <w:gridSpan w:val="6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4A4F" w:rsidRPr="00364A4F">
              <w:trPr>
                <w:gridAfter w:val="1"/>
                <w:tblCellSpacing w:w="15" w:type="dxa"/>
              </w:trPr>
              <w:tc>
                <w:tcPr>
                  <w:tcW w:w="0" w:type="auto"/>
                  <w:hideMark/>
                </w:tcPr>
                <w:p w:rsidR="00364A4F" w:rsidRPr="00364A4F" w:rsidRDefault="00364A4F" w:rsidP="00837ED9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  <w:tc>
                <w:tcPr>
                  <w:tcW w:w="0" w:type="auto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pct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" w:type="pct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70" w:type="pct"/>
                  <w:hideMark/>
                </w:tcPr>
                <w:p w:rsidR="00364A4F" w:rsidRPr="00364A4F" w:rsidRDefault="00364A4F" w:rsidP="00364A4F">
                  <w:pPr>
                    <w:widowControl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4A4F" w:rsidRDefault="00364A4F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837ED9" w:rsidRDefault="00837ED9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ED9" w:rsidRDefault="00837ED9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11E" w:rsidRDefault="00DD011E" w:rsidP="00364A4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ED9" w:rsidRPr="00364A4F" w:rsidRDefault="00B17200" w:rsidP="00B1720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36019" w:rsidRDefault="00536019" w:rsidP="00FA076F">
      <w:pPr>
        <w:widowControl/>
        <w:spacing w:before="100" w:beforeAutospacing="1" w:after="100" w:afterAutospacing="1"/>
        <w:jc w:val="both"/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137622854052821891335385229251363049582770235096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Горелая  Виктория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24.11.2023 по 23.11.2024</w:t>
            </w:r>
          </w:p>
        </w:tc>
      </w:tr>
    </w:tbl>
    <w:sectPr xmlns:w="http://schemas.openxmlformats.org/wordprocessingml/2006/main" w:rsidR="00536019" w:rsidSect="002D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773">
    <w:multiLevelType w:val="hybridMultilevel"/>
    <w:lvl w:ilvl="0" w:tplc="73712641">
      <w:start w:val="1"/>
      <w:numFmt w:val="decimal"/>
      <w:lvlText w:val="%1."/>
      <w:lvlJc w:val="left"/>
      <w:pPr>
        <w:ind w:left="720" w:hanging="360"/>
      </w:pPr>
    </w:lvl>
    <w:lvl w:ilvl="1" w:tplc="73712641" w:tentative="1">
      <w:start w:val="1"/>
      <w:numFmt w:val="lowerLetter"/>
      <w:lvlText w:val="%2."/>
      <w:lvlJc w:val="left"/>
      <w:pPr>
        <w:ind w:left="1440" w:hanging="360"/>
      </w:pPr>
    </w:lvl>
    <w:lvl w:ilvl="2" w:tplc="73712641" w:tentative="1">
      <w:start w:val="1"/>
      <w:numFmt w:val="lowerRoman"/>
      <w:lvlText w:val="%3."/>
      <w:lvlJc w:val="right"/>
      <w:pPr>
        <w:ind w:left="2160" w:hanging="180"/>
      </w:pPr>
    </w:lvl>
    <w:lvl w:ilvl="3" w:tplc="73712641" w:tentative="1">
      <w:start w:val="1"/>
      <w:numFmt w:val="decimal"/>
      <w:lvlText w:val="%4."/>
      <w:lvlJc w:val="left"/>
      <w:pPr>
        <w:ind w:left="2880" w:hanging="360"/>
      </w:pPr>
    </w:lvl>
    <w:lvl w:ilvl="4" w:tplc="73712641" w:tentative="1">
      <w:start w:val="1"/>
      <w:numFmt w:val="lowerLetter"/>
      <w:lvlText w:val="%5."/>
      <w:lvlJc w:val="left"/>
      <w:pPr>
        <w:ind w:left="3600" w:hanging="360"/>
      </w:pPr>
    </w:lvl>
    <w:lvl w:ilvl="5" w:tplc="73712641" w:tentative="1">
      <w:start w:val="1"/>
      <w:numFmt w:val="lowerRoman"/>
      <w:lvlText w:val="%6."/>
      <w:lvlJc w:val="right"/>
      <w:pPr>
        <w:ind w:left="4320" w:hanging="180"/>
      </w:pPr>
    </w:lvl>
    <w:lvl w:ilvl="6" w:tplc="73712641" w:tentative="1">
      <w:start w:val="1"/>
      <w:numFmt w:val="decimal"/>
      <w:lvlText w:val="%7."/>
      <w:lvlJc w:val="left"/>
      <w:pPr>
        <w:ind w:left="5040" w:hanging="360"/>
      </w:pPr>
    </w:lvl>
    <w:lvl w:ilvl="7" w:tplc="73712641" w:tentative="1">
      <w:start w:val="1"/>
      <w:numFmt w:val="lowerLetter"/>
      <w:lvlText w:val="%8."/>
      <w:lvlJc w:val="left"/>
      <w:pPr>
        <w:ind w:left="5760" w:hanging="360"/>
      </w:pPr>
    </w:lvl>
    <w:lvl w:ilvl="8" w:tplc="73712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72">
    <w:multiLevelType w:val="hybridMultilevel"/>
    <w:lvl w:ilvl="0" w:tplc="56145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753573"/>
    <w:multiLevelType w:val="multilevel"/>
    <w:tmpl w:val="6360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E34BA"/>
    <w:multiLevelType w:val="multilevel"/>
    <w:tmpl w:val="ECD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B4831"/>
    <w:multiLevelType w:val="multilevel"/>
    <w:tmpl w:val="740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042C3"/>
    <w:multiLevelType w:val="multilevel"/>
    <w:tmpl w:val="EFE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B3E70"/>
    <w:multiLevelType w:val="multilevel"/>
    <w:tmpl w:val="409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27195"/>
    <w:multiLevelType w:val="multilevel"/>
    <w:tmpl w:val="6CB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572BE"/>
    <w:multiLevelType w:val="multilevel"/>
    <w:tmpl w:val="6F2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37C2F"/>
    <w:multiLevelType w:val="multilevel"/>
    <w:tmpl w:val="E3E2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02296"/>
    <w:multiLevelType w:val="multilevel"/>
    <w:tmpl w:val="3154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85158"/>
    <w:multiLevelType w:val="multilevel"/>
    <w:tmpl w:val="E8D8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F3D7E"/>
    <w:multiLevelType w:val="multilevel"/>
    <w:tmpl w:val="ADA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60573"/>
    <w:multiLevelType w:val="multilevel"/>
    <w:tmpl w:val="9E82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B5582"/>
    <w:multiLevelType w:val="multilevel"/>
    <w:tmpl w:val="6AF6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E0A3B"/>
    <w:multiLevelType w:val="multilevel"/>
    <w:tmpl w:val="3CCE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57E3C"/>
    <w:multiLevelType w:val="multilevel"/>
    <w:tmpl w:val="29A8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D0E1F"/>
    <w:multiLevelType w:val="multilevel"/>
    <w:tmpl w:val="E26C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CB4D2A"/>
    <w:multiLevelType w:val="multilevel"/>
    <w:tmpl w:val="0D00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5"/>
  </w:num>
  <w:num w:numId="9">
    <w:abstractNumId w:val="15"/>
  </w:num>
  <w:num w:numId="10">
    <w:abstractNumId w:val="2"/>
  </w:num>
  <w:num w:numId="11">
    <w:abstractNumId w:val="11"/>
  </w:num>
  <w:num w:numId="12">
    <w:abstractNumId w:val="0"/>
  </w:num>
  <w:num w:numId="13">
    <w:abstractNumId w:val="14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7772">
    <w:abstractNumId w:val="17772"/>
  </w:num>
  <w:num w:numId="17773">
    <w:abstractNumId w:val="177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9E"/>
    <w:rsid w:val="00030E27"/>
    <w:rsid w:val="002D6E4E"/>
    <w:rsid w:val="00364A4F"/>
    <w:rsid w:val="00536019"/>
    <w:rsid w:val="00764922"/>
    <w:rsid w:val="00837ED9"/>
    <w:rsid w:val="00843F64"/>
    <w:rsid w:val="00A6789E"/>
    <w:rsid w:val="00A74348"/>
    <w:rsid w:val="00B17200"/>
    <w:rsid w:val="00D06C31"/>
    <w:rsid w:val="00DD011E"/>
    <w:rsid w:val="00E57923"/>
    <w:rsid w:val="00FA0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E27"/>
  </w:style>
  <w:style w:type="paragraph" w:styleId="1">
    <w:name w:val="heading 1"/>
    <w:basedOn w:val="a"/>
    <w:link w:val="10"/>
    <w:uiPriority w:val="9"/>
    <w:qFormat/>
    <w:rsid w:val="00364A4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030E27"/>
    <w:pPr>
      <w:ind w:left="219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030E27"/>
    <w:pPr>
      <w:ind w:left="16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30E27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0E27"/>
  </w:style>
  <w:style w:type="paragraph" w:styleId="a3">
    <w:name w:val="Body Text"/>
    <w:basedOn w:val="a"/>
    <w:link w:val="a4"/>
    <w:uiPriority w:val="1"/>
    <w:qFormat/>
    <w:rsid w:val="00030E27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0E27"/>
    <w:rPr>
      <w:rFonts w:ascii="Times New Roman" w:eastAsia="Times New Roman" w:hAnsi="Times New Roman"/>
      <w:sz w:val="24"/>
      <w:szCs w:val="24"/>
    </w:rPr>
  </w:style>
  <w:style w:type="paragraph" w:styleId="a5">
    <w:name w:val="Subtitle"/>
    <w:basedOn w:val="a"/>
    <w:link w:val="a6"/>
    <w:qFormat/>
    <w:rsid w:val="00030E27"/>
    <w:pPr>
      <w:widowControl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030E2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List Paragraph"/>
    <w:basedOn w:val="a"/>
    <w:uiPriority w:val="1"/>
    <w:qFormat/>
    <w:rsid w:val="00030E27"/>
  </w:style>
  <w:style w:type="character" w:customStyle="1" w:styleId="10">
    <w:name w:val="Заголовок 1 Знак"/>
    <w:basedOn w:val="a0"/>
    <w:link w:val="1"/>
    <w:uiPriority w:val="9"/>
    <w:rsid w:val="00364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ll">
    <w:name w:val="fill"/>
    <w:basedOn w:val="a0"/>
    <w:rsid w:val="00364A4F"/>
  </w:style>
  <w:style w:type="paragraph" w:styleId="a8">
    <w:name w:val="Normal (Web)"/>
    <w:basedOn w:val="a"/>
    <w:uiPriority w:val="99"/>
    <w:unhideWhenUsed/>
    <w:rsid w:val="00364A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64A4F"/>
    <w:rPr>
      <w:b/>
      <w:bCs/>
    </w:rPr>
  </w:style>
  <w:style w:type="character" w:styleId="aa">
    <w:name w:val="Hyperlink"/>
    <w:basedOn w:val="a0"/>
    <w:uiPriority w:val="99"/>
    <w:semiHidden/>
    <w:unhideWhenUsed/>
    <w:rsid w:val="00364A4F"/>
    <w:rPr>
      <w:color w:val="0000FF"/>
      <w:u w:val="single"/>
    </w:rPr>
  </w:style>
  <w:style w:type="paragraph" w:customStyle="1" w:styleId="13normdoc-txt">
    <w:name w:val="13normdoc-txt"/>
    <w:basedOn w:val="a"/>
    <w:rsid w:val="00364A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7434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5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5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mobile.vip.1zavuch.ru/" TargetMode="External"/><Relationship Id="rId13" Type="http://schemas.openxmlformats.org/officeDocument/2006/relationships/hyperlink" Target="https://mobile.vip.1zavuch.ru/" TargetMode="External"/><Relationship Id="rId18" Type="http://schemas.openxmlformats.org/officeDocument/2006/relationships/hyperlink" Target="https://mobile.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bile.vip.1zavuch.ru/" TargetMode="External"/><Relationship Id="rId12" Type="http://schemas.openxmlformats.org/officeDocument/2006/relationships/hyperlink" Target="https://mobile.vip.1zavuch.ru/" TargetMode="External"/><Relationship Id="rId17" Type="http://schemas.openxmlformats.org/officeDocument/2006/relationships/hyperlink" Target="https://mobile.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.vip.1zavuch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.vip.1zavuch.ru/" TargetMode="External"/><Relationship Id="rId11" Type="http://schemas.openxmlformats.org/officeDocument/2006/relationships/hyperlink" Target="https://mobile.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.vip.1zavuch.ru/" TargetMode="External"/><Relationship Id="rId10" Type="http://schemas.openxmlformats.org/officeDocument/2006/relationships/hyperlink" Target="https://mobile.vip.1zavuc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.vip.1zavuch.ru/" TargetMode="External"/><Relationship Id="rId14" Type="http://schemas.openxmlformats.org/officeDocument/2006/relationships/hyperlink" Target="https://mobile.vip.1zavuch.ru/" TargetMode="External"/><Relationship Id="rId128857408" Type="http://schemas.openxmlformats.org/officeDocument/2006/relationships/footnotes" Target="footnotes.xml"/><Relationship Id="rId500127298" Type="http://schemas.openxmlformats.org/officeDocument/2006/relationships/endnotes" Target="endnotes.xml"/><Relationship Id="rId334041543" Type="http://schemas.openxmlformats.org/officeDocument/2006/relationships/comments" Target="comments.xml"/><Relationship Id="rId396833722" Type="http://schemas.microsoft.com/office/2011/relationships/commentsExtended" Target="commentsExtended.xml"/><Relationship Id="rId91216522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DicaxX1Lhioh/kcYBN5K4ck8JbE=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</SignatureValue>
  <KeyInfo>
    <X509Data>
      <X509Certificate>MIIFwDCCA6gCFBgbOOK1NGTnFZjEIacK4ILGC6bYMA0GCSqGSIb3DQEBCwUAMIGQ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128857408"/>
            <mdssi:RelationshipReference SourceId="rId500127298"/>
            <mdssi:RelationshipReference SourceId="rId334041543"/>
            <mdssi:RelationshipReference SourceId="rId396833722"/>
            <mdssi:RelationshipReference SourceId="rId912165226"/>
          </Transform>
          <Transform Algorithm="http://www.w3.org/TR/2001/REC-xml-c14n-20010315"/>
        </Transforms>
        <DigestMethod Algorithm="http://www.w3.org/2000/09/xmldsig#sha1"/>
        <DigestValue>f8lp8Foc5U8dJl4TbOZJ0OmKIbQ=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yyPthNFuh34ZPlhVKwSAq68A1M8=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A45CwjHnV/I3vDx2EiKGyNhxvQ4=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solugfxeiakxfqB9w6ZQTGzdmXI=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LPJ57BDxOZm3MrbuEuGkgLdZtmw=</DigestValue>
      </Reference>
      <Reference URI="/word/styles.xml?ContentType=application/vnd.openxmlformats-officedocument.wordprocessingml.styles+xml">
        <DigestMethod Algorithm="http://www.w3.org/2000/09/xmldsig#sha1"/>
        <DigestValue>MlbRjJ6W3/Fv1Uc1T+3aC7+M+ig=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afrNpAksadqJkcW8bfHb/lBquWg=</DigestValue>
      </Reference>
    </Manifest>
    <SignatureProperties>
      <SignatureProperty Id="idSignatureTime" Target="#idPackageSignature">
        <mdssi:SignatureTime>
          <mdssi:Format>YYYY-MM-DDThh:mm:ssTZD</mdssi:Format>
          <mdssi:Value>2023-11-30T03:46:36Z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6923-1872-4422-8144-07A51036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Технология 18</cp:lastModifiedBy>
  <cp:revision>2</cp:revision>
  <dcterms:created xsi:type="dcterms:W3CDTF">2023-11-28T04:03:00Z</dcterms:created>
  <dcterms:modified xsi:type="dcterms:W3CDTF">2023-11-28T04:03:00Z</dcterms:modified>
</cp:coreProperties>
</file>