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EA" w:rsidRDefault="00E16FEA" w:rsidP="00E1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3567E">
        <w:rPr>
          <w:rFonts w:ascii="Times New Roman" w:hAnsi="Times New Roman"/>
          <w:sz w:val="24"/>
          <w:szCs w:val="24"/>
          <w:shd w:val="clear" w:color="auto" w:fill="FFFFFF"/>
        </w:rPr>
        <w:t>Муниципальное автономное общеобразовательное учреждение – средняя общеобразовательная школа № 1 города Асино Томской области</w:t>
      </w:r>
    </w:p>
    <w:p w:rsidR="002072AE" w:rsidRDefault="002072AE" w:rsidP="00E1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D13E7" w:rsidRPr="0043567E" w:rsidRDefault="00BD13E7" w:rsidP="00E1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773"/>
      </w:tblGrid>
      <w:tr w:rsidR="002072AE" w:rsidTr="002072AE">
        <w:tc>
          <w:tcPr>
            <w:tcW w:w="4514" w:type="dxa"/>
            <w:hideMark/>
          </w:tcPr>
          <w:p w:rsidR="002072AE" w:rsidRDefault="002072AE" w:rsidP="002072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072AE" w:rsidRDefault="002072AE" w:rsidP="002072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                                                         </w:t>
            </w:r>
          </w:p>
          <w:p w:rsidR="002072AE" w:rsidRDefault="002072AE" w:rsidP="002072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DB7624" w:rsidRPr="00DB7624">
              <w:rPr>
                <w:rFonts w:ascii="Times New Roman" w:hAnsi="Times New Roman"/>
                <w:sz w:val="24"/>
                <w:szCs w:val="24"/>
              </w:rPr>
              <w:t>13.11.2023</w:t>
            </w:r>
            <w:r w:rsidRPr="00DB7624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DB7624" w:rsidRPr="00DB762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0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73" w:type="dxa"/>
            <w:hideMark/>
          </w:tcPr>
          <w:p w:rsidR="002072AE" w:rsidRDefault="002072AE" w:rsidP="00207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и введено в действие</w:t>
            </w:r>
          </w:p>
          <w:p w:rsidR="002072AE" w:rsidRDefault="002072AE" w:rsidP="00207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</w:t>
            </w:r>
            <w:r w:rsidR="00DB7624" w:rsidRPr="00DB7624">
              <w:rPr>
                <w:rFonts w:ascii="Times New Roman" w:hAnsi="Times New Roman"/>
                <w:sz w:val="24"/>
                <w:szCs w:val="24"/>
              </w:rPr>
              <w:t>13</w:t>
            </w:r>
            <w:r w:rsidRPr="00DB76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B7624" w:rsidRPr="00DB7624">
              <w:rPr>
                <w:rFonts w:ascii="Times New Roman" w:hAnsi="Times New Roman"/>
                <w:sz w:val="24"/>
                <w:szCs w:val="24"/>
              </w:rPr>
              <w:t>11.</w:t>
            </w:r>
            <w:r w:rsidRPr="00DB7624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  <w:r w:rsidR="00DB7624" w:rsidRPr="00DB7624">
              <w:rPr>
                <w:rFonts w:ascii="Times New Roman" w:hAnsi="Times New Roman"/>
                <w:sz w:val="24"/>
                <w:szCs w:val="24"/>
              </w:rPr>
              <w:t xml:space="preserve"> №251</w:t>
            </w:r>
          </w:p>
          <w:p w:rsidR="002072AE" w:rsidRDefault="002072AE" w:rsidP="002072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В.Н.Горелая</w:t>
            </w:r>
            <w:proofErr w:type="spellEnd"/>
          </w:p>
        </w:tc>
      </w:tr>
    </w:tbl>
    <w:p w:rsidR="00E16FEA" w:rsidRPr="0043567E" w:rsidRDefault="00E16FEA" w:rsidP="00E16F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F2ABD" w:rsidRPr="00C63D9E" w:rsidRDefault="005F2ABD" w:rsidP="00E16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9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bookmarkStart w:id="0" w:name="_GoBack"/>
      <w:bookmarkEnd w:id="0"/>
    </w:p>
    <w:p w:rsidR="00E16FEA" w:rsidRPr="00C63D9E" w:rsidRDefault="005F2ABD" w:rsidP="00E16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9E">
        <w:rPr>
          <w:rFonts w:ascii="Times New Roman" w:hAnsi="Times New Roman" w:cs="Times New Roman"/>
          <w:b/>
          <w:sz w:val="24"/>
          <w:szCs w:val="24"/>
        </w:rPr>
        <w:t xml:space="preserve">о приеме </w:t>
      </w:r>
      <w:r w:rsidR="00E16FEA" w:rsidRPr="00C63D9E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C63D9E">
        <w:rPr>
          <w:rFonts w:ascii="Times New Roman" w:hAnsi="Times New Roman" w:cs="Times New Roman"/>
          <w:b/>
          <w:sz w:val="24"/>
          <w:szCs w:val="24"/>
        </w:rPr>
        <w:t xml:space="preserve">на обучение по образовательным программам </w:t>
      </w:r>
    </w:p>
    <w:p w:rsidR="005F2ABD" w:rsidRPr="00C63D9E" w:rsidRDefault="005F2ABD" w:rsidP="00E16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9E">
        <w:rPr>
          <w:rFonts w:ascii="Times New Roman" w:hAnsi="Times New Roman" w:cs="Times New Roman"/>
          <w:b/>
          <w:sz w:val="24"/>
          <w:szCs w:val="24"/>
        </w:rPr>
        <w:t>начального общего, основного общего и среднего общего образования</w:t>
      </w:r>
    </w:p>
    <w:p w:rsidR="005F2ABD" w:rsidRPr="00C63D9E" w:rsidRDefault="005F2ABD" w:rsidP="00BA58A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FEA" w:rsidRPr="006D766F" w:rsidRDefault="00E16FEA" w:rsidP="00E16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6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F2ABD" w:rsidRPr="00E16FEA" w:rsidRDefault="005F2ABD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1.1. Положение о приеме на обучение по образовательным программам начального общего, основного общего и среднего общего образования МАОУ</w:t>
      </w:r>
      <w:r w:rsidR="00336C3C">
        <w:rPr>
          <w:rFonts w:ascii="Times New Roman" w:hAnsi="Times New Roman" w:cs="Times New Roman"/>
          <w:sz w:val="24"/>
          <w:szCs w:val="24"/>
        </w:rPr>
        <w:t>-</w:t>
      </w:r>
      <w:r w:rsidRPr="00E16FEA">
        <w:rPr>
          <w:rFonts w:ascii="Times New Roman" w:hAnsi="Times New Roman" w:cs="Times New Roman"/>
          <w:sz w:val="24"/>
          <w:szCs w:val="24"/>
        </w:rPr>
        <w:t xml:space="preserve"> СОШ № 1 города Асино (далее – Положение) разработано на основании нормативных актов: </w:t>
      </w:r>
    </w:p>
    <w:p w:rsidR="005F2ABD" w:rsidRPr="00E16FEA" w:rsidRDefault="005F2ABD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Конституции Российской Федерации 1993 г.; </w:t>
      </w:r>
    </w:p>
    <w:p w:rsidR="005F2ABD" w:rsidRPr="00E16FEA" w:rsidRDefault="005F2ABD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Семейного кодекса Российской Федерации;</w:t>
      </w:r>
    </w:p>
    <w:p w:rsidR="005F2ABD" w:rsidRPr="00E16FEA" w:rsidRDefault="005F2ABD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Федерального Закона от 29 декабря 2012 г. №273-ФЗ «Об образовании в Российской Федерации» (в редакции Федерального закона от 8 декабря 2020 года №429-ФЗ); </w:t>
      </w:r>
    </w:p>
    <w:p w:rsidR="005F2ABD" w:rsidRPr="00E16FEA" w:rsidRDefault="005F2ABD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Приказа Министерства просвещения Российской Федерации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</w:p>
    <w:p w:rsidR="005F2ABD" w:rsidRPr="00E16FEA" w:rsidRDefault="005F2ABD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 России от 30 августа 2022 г. N 784 «О внесении изменений в Порядок приема на обучение по образовательным программам начального общего, основного общего и среднего общего образования»; </w:t>
      </w:r>
    </w:p>
    <w:p w:rsidR="005F2ABD" w:rsidRPr="00E16FEA" w:rsidRDefault="005F2ABD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</w:t>
      </w:r>
      <w:r w:rsidR="007E2051">
        <w:rPr>
          <w:rFonts w:ascii="Times New Roman" w:hAnsi="Times New Roman" w:cs="Times New Roman"/>
          <w:sz w:val="24"/>
          <w:szCs w:val="24"/>
        </w:rPr>
        <w:t xml:space="preserve"> </w:t>
      </w:r>
      <w:r w:rsidRPr="00E16FEA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28 сентября 2020 г.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F2ABD" w:rsidRPr="00E16FEA" w:rsidRDefault="007E2051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ABD" w:rsidRPr="00E16FEA">
        <w:rPr>
          <w:rFonts w:ascii="Times New Roman" w:hAnsi="Times New Roman" w:cs="Times New Roman"/>
          <w:sz w:val="24"/>
          <w:szCs w:val="24"/>
        </w:rPr>
        <w:t xml:space="preserve"> Закона Томской области от 12 августа 2013 года № 419-ОЗ «Об образовании в Томской области»; </w:t>
      </w:r>
    </w:p>
    <w:p w:rsidR="00BA58A6" w:rsidRDefault="005F2ABD" w:rsidP="00703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Приказа Министерства просвещения РФ от 08 октября 2021 года «О внесении изменений в приказ Министерства просвещения Р</w:t>
      </w:r>
      <w:r w:rsidR="007E2051">
        <w:rPr>
          <w:rFonts w:ascii="Times New Roman" w:hAnsi="Times New Roman" w:cs="Times New Roman"/>
          <w:sz w:val="24"/>
          <w:szCs w:val="24"/>
        </w:rPr>
        <w:t>Ф</w:t>
      </w:r>
      <w:r w:rsidRPr="00E16FEA">
        <w:rPr>
          <w:rFonts w:ascii="Times New Roman" w:hAnsi="Times New Roman" w:cs="Times New Roman"/>
          <w:sz w:val="24"/>
          <w:szCs w:val="24"/>
        </w:rPr>
        <w:t xml:space="preserve">» от 02 сентября 2020 года </w:t>
      </w:r>
      <w:r w:rsidR="00BA58A6" w:rsidRPr="00E16FEA">
        <w:rPr>
          <w:rFonts w:ascii="Times New Roman" w:hAnsi="Times New Roman" w:cs="Times New Roman"/>
          <w:sz w:val="24"/>
          <w:szCs w:val="24"/>
        </w:rPr>
        <w:t xml:space="preserve">№458 «Об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</w:p>
    <w:p w:rsidR="007037C3" w:rsidRPr="007037C3" w:rsidRDefault="007037C3" w:rsidP="002567D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37C3">
        <w:rPr>
          <w:b w:val="0"/>
          <w:sz w:val="24"/>
          <w:szCs w:val="24"/>
        </w:rPr>
        <w:t>Приказа Министерства просвещения РФ</w:t>
      </w:r>
      <w:r>
        <w:rPr>
          <w:sz w:val="24"/>
          <w:szCs w:val="24"/>
        </w:rPr>
        <w:t xml:space="preserve"> </w:t>
      </w:r>
      <w:r w:rsidRPr="007037C3">
        <w:rPr>
          <w:b w:val="0"/>
          <w:bCs w:val="0"/>
          <w:color w:val="000000"/>
          <w:sz w:val="24"/>
          <w:szCs w:val="24"/>
        </w:rPr>
        <w:t>от 30 августа 2023 г. N 642</w:t>
      </w:r>
      <w:r>
        <w:rPr>
          <w:b w:val="0"/>
          <w:bCs w:val="0"/>
          <w:color w:val="000000"/>
          <w:sz w:val="24"/>
          <w:szCs w:val="24"/>
        </w:rPr>
        <w:t xml:space="preserve"> «О внесении изменений в порядок приема на обучение по образовательным программам начального общего, основного общего и среднего общего образования», утвержденный приказом Министерства Просвещения РФ от 02 сентября 2020 г. №458;</w:t>
      </w:r>
    </w:p>
    <w:p w:rsidR="007037C3" w:rsidRDefault="00BA58A6" w:rsidP="0025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Устава муниципального автономного общеобразовательного учреждения - средней общеобразовательной школы №1 г. Асино. </w:t>
      </w:r>
    </w:p>
    <w:p w:rsidR="00BA58A6" w:rsidRPr="00E16FEA" w:rsidRDefault="00BA58A6" w:rsidP="0025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1.3.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lastRenderedPageBreak/>
        <w:t xml:space="preserve">1.4. Прием иностранных граждан и лиц без гражданства, в том числе соотечественников, проживающих за рубежом, в общеобразовательную организацию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Положением. </w:t>
      </w:r>
    </w:p>
    <w:p w:rsidR="00BA58A6" w:rsidRPr="006D766F" w:rsidRDefault="00BA58A6" w:rsidP="00E16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6F">
        <w:rPr>
          <w:rFonts w:ascii="Times New Roman" w:hAnsi="Times New Roman" w:cs="Times New Roman"/>
          <w:b/>
          <w:sz w:val="24"/>
          <w:szCs w:val="24"/>
        </w:rPr>
        <w:t>2. Правила приема обучающихся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2.1. Общеобразовательная организация обеспечивает прием детей, проживающих на территории, закреплённой постановлением администрации муниципального образования «Асиновский район», подлежащих обучению и имеющих право на получение образования соответствующего уровня.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2.2. МАОУ-СОШ №</w:t>
      </w:r>
      <w:r w:rsidR="00BD13E7">
        <w:rPr>
          <w:rFonts w:ascii="Times New Roman" w:hAnsi="Times New Roman" w:cs="Times New Roman"/>
          <w:sz w:val="24"/>
          <w:szCs w:val="24"/>
        </w:rPr>
        <w:t xml:space="preserve"> 1</w:t>
      </w:r>
      <w:r w:rsidRPr="00E16FEA">
        <w:rPr>
          <w:rFonts w:ascii="Times New Roman" w:hAnsi="Times New Roman" w:cs="Times New Roman"/>
          <w:sz w:val="24"/>
          <w:szCs w:val="24"/>
        </w:rPr>
        <w:t xml:space="preserve"> город Асино размещает на своем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2.3.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2.4. Прием на обучение проводится на принципах равных условий приема для всех поступающих, за исключением лиц, которым в соответствии с ФЗ «Об образовании в Российской Федерации» предоставляются особые права (преимущества) при приеме на обучение.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2.5. В первоочередном порядке предоставляются места в общеобразовательной организации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детям, указанным в абзаце втором части 6 статьи 19 Федерального закона от 27 мая 1998 г. № 76-ФЗ «О статусе военнослужащих», по месту жительства их семей.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детям, указанным в части 6 статьи 46 Федерального закона от 7 февраля 2011 г. № 3-ФЗ «О полиции»,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 - детям сотрудников органов внутренних дел, не являющихся сотрудниками полиции, </w:t>
      </w:r>
    </w:p>
    <w:p w:rsidR="00BA58A6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7037C3" w:rsidRPr="00336C3C" w:rsidRDefault="007037C3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C3C">
        <w:rPr>
          <w:rFonts w:ascii="Times New Roman" w:hAnsi="Times New Roman" w:cs="Times New Roman"/>
          <w:sz w:val="24"/>
          <w:szCs w:val="24"/>
        </w:rPr>
        <w:t>- д</w:t>
      </w:r>
      <w:r w:rsidRPr="00336C3C">
        <w:rPr>
          <w:rFonts w:ascii="Times New Roman" w:hAnsi="Times New Roman" w:cs="Times New Roman"/>
          <w:sz w:val="24"/>
          <w:szCs w:val="24"/>
          <w:shd w:val="clear" w:color="auto" w:fill="FFFFFF"/>
        </w:rPr>
        <w:t>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2.6.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</w:t>
      </w:r>
      <w:r w:rsidRPr="00E16FEA">
        <w:rPr>
          <w:rFonts w:ascii="Times New Roman" w:hAnsi="Times New Roman" w:cs="Times New Roman"/>
          <w:sz w:val="24"/>
          <w:szCs w:val="24"/>
        </w:rPr>
        <w:lastRenderedPageBreak/>
        <w:t xml:space="preserve">сестра (полнородные и 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2.7.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психологомедико</w:t>
      </w:r>
      <w:proofErr w:type="spellEnd"/>
      <w:r w:rsidR="00336C3C">
        <w:rPr>
          <w:rFonts w:ascii="Times New Roman" w:hAnsi="Times New Roman" w:cs="Times New Roman"/>
          <w:sz w:val="24"/>
          <w:szCs w:val="24"/>
        </w:rPr>
        <w:t xml:space="preserve"> </w:t>
      </w:r>
      <w:r w:rsidRPr="00E16FEA">
        <w:rPr>
          <w:rFonts w:ascii="Times New Roman" w:hAnsi="Times New Roman" w:cs="Times New Roman"/>
          <w:sz w:val="24"/>
          <w:szCs w:val="24"/>
        </w:rPr>
        <w:t>-</w:t>
      </w:r>
      <w:r w:rsidR="00336C3C">
        <w:rPr>
          <w:rFonts w:ascii="Times New Roman" w:hAnsi="Times New Roman" w:cs="Times New Roman"/>
          <w:sz w:val="24"/>
          <w:szCs w:val="24"/>
        </w:rPr>
        <w:t xml:space="preserve"> </w:t>
      </w:r>
      <w:r w:rsidRPr="00E16FEA">
        <w:rPr>
          <w:rFonts w:ascii="Times New Roman" w:hAnsi="Times New Roman" w:cs="Times New Roman"/>
          <w:sz w:val="24"/>
          <w:szCs w:val="24"/>
        </w:rPr>
        <w:t xml:space="preserve">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2.8. Прием в общеобразовательную организацию осуществляется в течение всего учебного года при наличии свободных мест.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2.9.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Асиновского района Томской области. Образец уведомления об отказе в зачислении ребёнка в общеобразовательную организацию Приложение 4 к настоящему Положению.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2.10. МАОУ-СОШ №</w:t>
      </w:r>
      <w:r w:rsidR="00BD13E7">
        <w:rPr>
          <w:rFonts w:ascii="Times New Roman" w:hAnsi="Times New Roman" w:cs="Times New Roman"/>
          <w:sz w:val="24"/>
          <w:szCs w:val="24"/>
        </w:rPr>
        <w:t xml:space="preserve"> </w:t>
      </w:r>
      <w:r w:rsidRPr="00E16FEA">
        <w:rPr>
          <w:rFonts w:ascii="Times New Roman" w:hAnsi="Times New Roman" w:cs="Times New Roman"/>
          <w:sz w:val="24"/>
          <w:szCs w:val="24"/>
        </w:rPr>
        <w:t xml:space="preserve">1 город Асино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 о количестве мест в первых классах не позднее 10 календарных дней с момента издания распорядительного акта, указанного в пункте 2.2 Положения; 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2.11. Прием заявлений о приеме на обучение в первый класс для детей, указанных в пунктах 2.4, 2.6 и 2.7 Положения, а также проживающих на закрепленной территории, начинается </w:t>
      </w:r>
      <w:r w:rsidR="002553B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E16FEA">
        <w:rPr>
          <w:rFonts w:ascii="Times New Roman" w:hAnsi="Times New Roman" w:cs="Times New Roman"/>
          <w:sz w:val="24"/>
          <w:szCs w:val="24"/>
        </w:rPr>
        <w:t xml:space="preserve">1 апреля текущего года и завершается 30 июня текущего года. 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Образовательная организация, закончившая прием в первый класс всех детей, указанных в пунктах 2.4, 2.6 и 2.7 Положения, а также проживающих на закрепленной территории, осуществляют прием детей, не проживающих на закрепленной территории, ранее 6 июля текущего года.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2.12. Организация индивидуального отбора при приеме в муниципальную общеобразовательную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Постановлением Администрации Томской области от 06.06.2014 № 219а «Об утверждении порядка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в Томской области для получения основного общего и среднего общего </w:t>
      </w:r>
      <w:r w:rsidRPr="00E16FEA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с углубленным изучением отдельных учебных предметов или для профильного обучения». </w:t>
      </w:r>
    </w:p>
    <w:p w:rsidR="007037C3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2.13. При приеме на обучение муниципальная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2.14.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2.15.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 </w:t>
      </w:r>
    </w:p>
    <w:p w:rsidR="00E16FEA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2.16. Заявление о приеме на обучение и документы для приема на обучение, подаются одним из следующих способов: </w:t>
      </w:r>
    </w:p>
    <w:p w:rsidR="00E16FEA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лично в общеобразовательную организацию; </w:t>
      </w:r>
    </w:p>
    <w:p w:rsidR="00E16FEA" w:rsidRPr="00E16FEA" w:rsidRDefault="007037C3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58A6" w:rsidRPr="00E16FEA">
        <w:rPr>
          <w:rFonts w:ascii="Times New Roman" w:hAnsi="Times New Roman" w:cs="Times New Roman"/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E16FEA" w:rsidRPr="00C35B42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B42">
        <w:rPr>
          <w:rFonts w:ascii="Times New Roman" w:hAnsi="Times New Roman" w:cs="Times New Roman"/>
          <w:sz w:val="24"/>
          <w:szCs w:val="24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</w:t>
      </w:r>
    </w:p>
    <w:p w:rsidR="00E16FEA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с использованием сервиса Единого портала государственных и муниципальных услуг (https://www.gosuslugi.ru), Портала образовательных услуг Томской области (</w:t>
      </w:r>
      <w:hyperlink r:id="rId6" w:history="1">
        <w:r w:rsidR="00E16FEA" w:rsidRPr="00E16FEA">
          <w:rPr>
            <w:rStyle w:val="a3"/>
            <w:rFonts w:ascii="Times New Roman" w:hAnsi="Times New Roman" w:cs="Times New Roman"/>
            <w:sz w:val="24"/>
            <w:szCs w:val="24"/>
          </w:rPr>
          <w:t>https://www.eu.tomedu.ru</w:t>
        </w:r>
      </w:hyperlink>
      <w:r w:rsidRPr="00E16F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16FEA" w:rsidRPr="00E16FEA" w:rsidRDefault="00BA58A6" w:rsidP="00E16F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</w:p>
    <w:p w:rsidR="00BA58A6" w:rsidRPr="00E16FEA" w:rsidRDefault="00BA58A6" w:rsidP="00E16F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Заявление, поданное в электронной форме, обрабатывается в течение 5 рабочих дней с момента поступления заявления в АИС «Е-услуги. Образование».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2.17.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ребенка или поступающего; - дата рождения ребенка или поступающего;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адрес места жительства и (или) адрес места пребывания ребенка или поступающего;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фамилия, имя, отчество (при наличии) родителя(ей) (законного(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lastRenderedPageBreak/>
        <w:t>- адрес места жительства и (или) адрес места пребывания родителя (ей) (законного(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адрес(а) электронной почты, номер(а) телефона(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о наличии права внеочередного, первоочередного или преимущественного приема;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согласие родителя(ей) (законного(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факт ознакомления родителя(ей) (законного(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согласие родителя(ей) (законного(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на обработку персональных данных.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2.18. Образец заявления о приеме на обучение (Приложение 1</w:t>
      </w:r>
      <w:r w:rsidR="006D766F">
        <w:rPr>
          <w:rFonts w:ascii="Times New Roman" w:hAnsi="Times New Roman" w:cs="Times New Roman"/>
          <w:sz w:val="24"/>
          <w:szCs w:val="24"/>
        </w:rPr>
        <w:t>.1., 1.2.</w:t>
      </w:r>
      <w:r w:rsidRPr="00E16FEA">
        <w:rPr>
          <w:rFonts w:ascii="Times New Roman" w:hAnsi="Times New Roman" w:cs="Times New Roman"/>
          <w:sz w:val="24"/>
          <w:szCs w:val="24"/>
        </w:rPr>
        <w:t xml:space="preserve"> к настоящему Положению) размещается общеобразовательной организацией на своем информационном стенде и официальном сайте в сети Интернет.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2.19. Для приема родитель(и) (законный(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представляют следующие документы: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 - копию свидетельства о рождении ребенка или документа, подтверждающего родство заявителя;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полнородных и 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копию документа, подтверждающего установление опеки или попечительства (при необходимости);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</w:t>
      </w:r>
      <w:r w:rsidRPr="00E16FEA">
        <w:rPr>
          <w:rFonts w:ascii="Times New Roman" w:hAnsi="Times New Roman" w:cs="Times New Roman"/>
          <w:sz w:val="24"/>
          <w:szCs w:val="24"/>
        </w:rPr>
        <w:lastRenderedPageBreak/>
        <w:t xml:space="preserve">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право внеочередного, первоочередного приема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программами;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- копию заключения психолого-медико-педагогической комиссии (при наличии). </w:t>
      </w:r>
    </w:p>
    <w:p w:rsidR="00BA58A6" w:rsidRPr="00E16FEA" w:rsidRDefault="00BA58A6" w:rsidP="00E16F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(и) (законный(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 </w:t>
      </w:r>
    </w:p>
    <w:p w:rsidR="00E16FEA" w:rsidRDefault="00BA58A6" w:rsidP="00E16F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E16FEA" w:rsidRDefault="00BA58A6" w:rsidP="00E16F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BA58A6" w:rsidRPr="00E16FEA" w:rsidRDefault="00BA58A6" w:rsidP="00E16F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2.20. 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2.21. Родитель(и) (законный(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>2.22. Факт приема заявления о приеме на обучение и перечень документов, представленных родителем(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 (Приложение 2 к настоящему Положению). После регистрации заявления о приеме на обучение и перечня документов, представленных родителем(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Образец расписки о получении документов Приложение 3 к настоящему Положению.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2.23.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BA58A6" w:rsidRPr="00E16FEA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2.24.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2.11. Положения. </w:t>
      </w:r>
    </w:p>
    <w:p w:rsidR="00BC0B20" w:rsidRDefault="00BA58A6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FEA">
        <w:rPr>
          <w:rFonts w:ascii="Times New Roman" w:hAnsi="Times New Roman" w:cs="Times New Roman"/>
          <w:sz w:val="24"/>
          <w:szCs w:val="24"/>
        </w:rPr>
        <w:t xml:space="preserve">2.25. На каждого ребенка или поступающего, принятого в общеобразовательную организацию, формируется личное дело, в котором хранятся заявление о приеме на </w:t>
      </w:r>
      <w:r w:rsidRPr="00E16FEA">
        <w:rPr>
          <w:rFonts w:ascii="Times New Roman" w:hAnsi="Times New Roman" w:cs="Times New Roman"/>
          <w:sz w:val="24"/>
          <w:szCs w:val="24"/>
        </w:rPr>
        <w:lastRenderedPageBreak/>
        <w:t>обучение и все представленные родителем(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E16FEA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E16FEA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</w:t>
      </w:r>
      <w:r w:rsidR="00E16FEA" w:rsidRPr="00E16FEA">
        <w:rPr>
          <w:rFonts w:ascii="Times New Roman" w:hAnsi="Times New Roman" w:cs="Times New Roman"/>
          <w:sz w:val="24"/>
          <w:szCs w:val="24"/>
        </w:rPr>
        <w:t>.</w:t>
      </w:r>
    </w:p>
    <w:p w:rsidR="00F85EA3" w:rsidRDefault="00F85EA3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spacing w:after="0"/>
        <w:ind w:left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1.1.</w:t>
      </w:r>
    </w:p>
    <w:p w:rsidR="00F85EA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Директору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7AF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-СОШ №1 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Асино Томской области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ФИО директора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ФИО заявителя 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F85EA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Адрес места жительства: 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85EA3" w:rsidRPr="00E17AF3" w:rsidRDefault="00F85EA3" w:rsidP="00F85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ЗАЯВЛЕНИЕ № 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Прошу принять моего ребенка (сына, дочь, опекаемого) (</w:t>
      </w:r>
      <w:r w:rsidRPr="00E17AF3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E17AF3">
        <w:rPr>
          <w:rFonts w:ascii="Times New Roman" w:hAnsi="Times New Roman" w:cs="Times New Roman"/>
          <w:sz w:val="24"/>
          <w:szCs w:val="24"/>
        </w:rPr>
        <w:t>)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85EA3" w:rsidRPr="00E17AF3" w:rsidRDefault="00F85EA3" w:rsidP="00F85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в ____ класс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7AF3">
        <w:rPr>
          <w:rFonts w:ascii="Times New Roman" w:hAnsi="Times New Roman" w:cs="Times New Roman"/>
          <w:sz w:val="24"/>
          <w:szCs w:val="24"/>
        </w:rPr>
        <w:t>ОУ</w:t>
      </w:r>
      <w:r w:rsidR="00C63D9E">
        <w:rPr>
          <w:rFonts w:ascii="Times New Roman" w:hAnsi="Times New Roman" w:cs="Times New Roman"/>
          <w:sz w:val="24"/>
          <w:szCs w:val="24"/>
        </w:rPr>
        <w:t>-СОШ №1</w:t>
      </w:r>
      <w:r>
        <w:rPr>
          <w:rFonts w:ascii="Times New Roman" w:hAnsi="Times New Roman" w:cs="Times New Roman"/>
          <w:sz w:val="24"/>
          <w:szCs w:val="24"/>
        </w:rPr>
        <w:t xml:space="preserve"> город Асино Томской области</w:t>
      </w:r>
    </w:p>
    <w:p w:rsidR="00F85EA3" w:rsidRPr="00E17AF3" w:rsidRDefault="00F85EA3" w:rsidP="00F85EA3">
      <w:pPr>
        <w:tabs>
          <w:tab w:val="left" w:pos="65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Сведения о поступающем в организацию: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Дата рождения: ________________ Место рождения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Адрес места жительства: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Pr="00E17AF3">
        <w:rPr>
          <w:rFonts w:ascii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Pr="00E17AF3">
        <w:rPr>
          <w:rFonts w:ascii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Тел.: ________________</w:t>
      </w:r>
      <w:r>
        <w:rPr>
          <w:rFonts w:ascii="Times New Roman" w:hAnsi="Times New Roman" w:cs="Times New Roman"/>
          <w:sz w:val="24"/>
          <w:szCs w:val="24"/>
        </w:rPr>
        <w:t>___ Адрес электронной почты ___________________________</w:t>
      </w:r>
      <w:r w:rsidRPr="00E1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Pr="00E17AF3">
        <w:rPr>
          <w:rFonts w:ascii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Тел.: ________________</w:t>
      </w:r>
      <w:r>
        <w:rPr>
          <w:rFonts w:ascii="Times New Roman" w:hAnsi="Times New Roman" w:cs="Times New Roman"/>
          <w:sz w:val="24"/>
          <w:szCs w:val="24"/>
        </w:rPr>
        <w:t>___ Адрес электронной почты ___________________________</w:t>
      </w:r>
      <w:r w:rsidRPr="00E1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приёма 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Язык образования __________________________________________________________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из числа языков народов РФ_______________________________________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Pr="00E17AF3">
        <w:rPr>
          <w:rFonts w:ascii="Times New Roman" w:hAnsi="Times New Roman" w:cs="Times New Roman"/>
          <w:sz w:val="24"/>
          <w:szCs w:val="24"/>
        </w:rPr>
        <w:t>ставом образовательной организации, лицензией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и основными образовательными программами ознакомлен(а) 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Подпись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Согласен(на) на обработку своих персональных данных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и персональных данных ребенка в порядке, установленном</w:t>
      </w:r>
    </w:p>
    <w:p w:rsidR="00F85EA3" w:rsidRPr="00E17AF3" w:rsidRDefault="00DB7624" w:rsidP="00F85EA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7" w:history="1">
        <w:r w:rsidR="00F85EA3" w:rsidRPr="00E17AF3">
          <w:rPr>
            <w:rFonts w:ascii="Times New Roman" w:hAnsi="Times New Roman" w:cs="Times New Roman"/>
            <w:sz w:val="24"/>
            <w:szCs w:val="24"/>
          </w:rPr>
          <w:t>статьями 6</w:t>
        </w:r>
      </w:hyperlink>
      <w:r w:rsidR="00F85EA3" w:rsidRPr="00E17AF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85EA3" w:rsidRPr="00E17AF3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F85EA3" w:rsidRPr="00E17AF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персональных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данных»</w:t>
      </w:r>
      <w:r w:rsidRPr="00E17A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Подпись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(отметить нужное):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-221615</wp:posOffset>
                </wp:positionV>
                <wp:extent cx="246380" cy="369570"/>
                <wp:effectExtent l="5715" t="6985" r="508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929AF" id="Прямоугольник 12" o:spid="_x0000_s1026" style="position:absolute;margin-left:-22.8pt;margin-top:-17.45pt;width:19.4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"/>
            </w:pict>
          </mc:Fallback>
        </mc:AlternateContent>
      </w:r>
      <w:r w:rsidRPr="00E17AF3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-80645</wp:posOffset>
                </wp:positionV>
                <wp:extent cx="246380" cy="369570"/>
                <wp:effectExtent l="10160" t="5080" r="1016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5FAD" id="Прямоугольник 11" o:spid="_x0000_s1026" style="position:absolute;margin-left:-26.2pt;margin-top:-6.35pt;width:19.4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"/>
            </w:pict>
          </mc:Fallback>
        </mc:AlternateContent>
      </w:r>
      <w:r w:rsidRPr="00E17AF3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51435</wp:posOffset>
                </wp:positionV>
                <wp:extent cx="246380" cy="369570"/>
                <wp:effectExtent l="10160" t="13335" r="10160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63D3A" id="Прямоугольник 10" o:spid="_x0000_s1026" style="position:absolute;margin-left:-26.2pt;margin-top:4.05pt;width:19.4pt;height: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"/>
            </w:pict>
          </mc:Fallback>
        </mc:AlternateContent>
      </w:r>
      <w:r w:rsidRPr="00E17AF3">
        <w:rPr>
          <w:rFonts w:ascii="Times New Roman" w:hAnsi="Times New Roman" w:cs="Times New Roman"/>
          <w:sz w:val="24"/>
          <w:szCs w:val="24"/>
        </w:rPr>
        <w:t>Аттестат об основном общем образовании установленного образца (для получения среднего общего образования);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78740</wp:posOffset>
                </wp:positionV>
                <wp:extent cx="246380" cy="369570"/>
                <wp:effectExtent l="5715" t="12065" r="508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708C" id="Прямоугольник 9" o:spid="_x0000_s1026" style="position:absolute;margin-left:-22.8pt;margin-top:6.2pt;width:19.4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"/>
            </w:pict>
          </mc:Fallback>
        </mc:AlternateContent>
      </w:r>
      <w:r w:rsidRPr="00E17AF3">
        <w:rPr>
          <w:rFonts w:ascii="Times New Roman" w:hAnsi="Times New Roman" w:cs="Times New Roman"/>
          <w:sz w:val="24"/>
          <w:szCs w:val="24"/>
        </w:rPr>
        <w:t>Рекомендации психолого-медико-педагогической комиссии - при подаче заявления родителями (законными представителями) детей с ограниченными возможностями здоровья;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27940</wp:posOffset>
                </wp:positionV>
                <wp:extent cx="246380" cy="369570"/>
                <wp:effectExtent l="5715" t="8890" r="508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41C49" id="Прямоугольник 8" o:spid="_x0000_s1026" style="position:absolute;margin-left:-22.8pt;margin-top:2.2pt;width:19.4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Согласие родителей (законных </w:t>
      </w:r>
      <w:r w:rsidRPr="00E17AF3">
        <w:rPr>
          <w:rFonts w:ascii="Times New Roman" w:hAnsi="Times New Roman" w:cs="Times New Roman"/>
          <w:sz w:val="24"/>
          <w:szCs w:val="24"/>
        </w:rPr>
        <w:t>представителей) на обуч</w:t>
      </w:r>
      <w:r>
        <w:rPr>
          <w:rFonts w:ascii="Times New Roman" w:hAnsi="Times New Roman" w:cs="Times New Roman"/>
          <w:sz w:val="24"/>
          <w:szCs w:val="24"/>
        </w:rPr>
        <w:t>ение по адаптированной основ</w:t>
      </w:r>
      <w:r w:rsidRPr="00E17AF3">
        <w:rPr>
          <w:rFonts w:ascii="Times New Roman" w:hAnsi="Times New Roman" w:cs="Times New Roman"/>
          <w:sz w:val="24"/>
          <w:szCs w:val="24"/>
        </w:rPr>
        <w:t xml:space="preserve">ной общеобразовательной программе образовательной организации - при подаче </w:t>
      </w:r>
      <w:r>
        <w:rPr>
          <w:rFonts w:ascii="Times New Roman" w:hAnsi="Times New Roman" w:cs="Times New Roman"/>
          <w:sz w:val="24"/>
          <w:szCs w:val="24"/>
        </w:rPr>
        <w:t>заявления родителями (законными</w:t>
      </w:r>
      <w:r w:rsidRPr="00E17AF3">
        <w:rPr>
          <w:rFonts w:ascii="Times New Roman" w:hAnsi="Times New Roman" w:cs="Times New Roman"/>
          <w:sz w:val="24"/>
          <w:szCs w:val="24"/>
        </w:rPr>
        <w:t xml:space="preserve"> представи</w:t>
      </w:r>
      <w:r>
        <w:rPr>
          <w:rFonts w:ascii="Times New Roman" w:hAnsi="Times New Roman" w:cs="Times New Roman"/>
          <w:sz w:val="24"/>
          <w:szCs w:val="24"/>
        </w:rPr>
        <w:t xml:space="preserve">телями) детей с ограниченными </w:t>
      </w:r>
      <w:r w:rsidRPr="00E17AF3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Pr="00E17AF3">
        <w:rPr>
          <w:rFonts w:ascii="Times New Roman" w:hAnsi="Times New Roman" w:cs="Times New Roman"/>
          <w:sz w:val="24"/>
          <w:szCs w:val="24"/>
        </w:rPr>
        <w:t>(оформляется в произвольной форме);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93345</wp:posOffset>
                </wp:positionV>
                <wp:extent cx="246380" cy="369570"/>
                <wp:effectExtent l="5715" t="7620" r="5080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DD7C8" id="Прямоугольник 7" o:spid="_x0000_s1026" style="position:absolute;margin-left:-22.8pt;margin-top:7.35pt;width:19.4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"/>
            </w:pict>
          </mc:Fallback>
        </mc:AlternateConten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Иные документы (указать).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"___" ____________ 20__ г. _____________________ (________________________)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 </w:t>
      </w:r>
      <w:proofErr w:type="gramStart"/>
      <w:r w:rsidRPr="00E17AF3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E17AF3">
        <w:rPr>
          <w:rFonts w:ascii="Times New Roman" w:hAnsi="Times New Roman" w:cs="Times New Roman"/>
          <w:sz w:val="24"/>
          <w:szCs w:val="24"/>
        </w:rPr>
        <w:t xml:space="preserve">            (расшифровка подписи)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Регистрация заявления: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Ф.И.О., должность лица, принявшего заявление: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Регистрационный номер: ___________ Дата регистрации: "__" _________ 20__ г.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lastRenderedPageBreak/>
        <w:t>Документы, являющиеся результатом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AF3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- Лично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- Посредством почтовой связи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Посредством федеральной </w:t>
      </w:r>
      <w:r w:rsidRPr="00E17AF3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E17AF3">
        <w:rPr>
          <w:rFonts w:ascii="Times New Roman" w:hAnsi="Times New Roman" w:cs="Times New Roman"/>
          <w:sz w:val="24"/>
          <w:szCs w:val="24"/>
        </w:rPr>
        <w:t>Единый портал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услуг».</w:t>
      </w:r>
    </w:p>
    <w:p w:rsidR="00F85EA3" w:rsidRDefault="00F85EA3" w:rsidP="00F85EA3">
      <w:pPr>
        <w:spacing w:after="0"/>
        <w:ind w:left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1.2.</w:t>
      </w:r>
    </w:p>
    <w:p w:rsidR="00F85EA3" w:rsidRDefault="00F85EA3" w:rsidP="00F85EA3">
      <w:pPr>
        <w:spacing w:after="0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Директору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7AF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-СОШ №1 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Асино Томской области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ФИО директора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ФИО заявителя </w:t>
      </w: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F85EA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Адрес места жительства: 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7"/>
      <w:bookmarkEnd w:id="1"/>
      <w:r w:rsidRPr="00E17AF3">
        <w:rPr>
          <w:rFonts w:ascii="Times New Roman" w:hAnsi="Times New Roman" w:cs="Times New Roman"/>
          <w:sz w:val="24"/>
          <w:szCs w:val="24"/>
        </w:rPr>
        <w:t>ЗАЯВЛЕНИЕ № 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85EA3" w:rsidRPr="00E17AF3" w:rsidRDefault="00F85EA3" w:rsidP="00F85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в ____ класс</w:t>
      </w:r>
      <w:r w:rsidRPr="00142C8D">
        <w:rPr>
          <w:rFonts w:ascii="Times New Roman" w:hAnsi="Times New Roman" w:cs="Times New Roman"/>
          <w:sz w:val="24"/>
          <w:szCs w:val="24"/>
        </w:rPr>
        <w:t xml:space="preserve"> </w:t>
      </w:r>
      <w:r w:rsidRPr="00E17AF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7AF3">
        <w:rPr>
          <w:rFonts w:ascii="Times New Roman" w:hAnsi="Times New Roman" w:cs="Times New Roman"/>
          <w:sz w:val="24"/>
          <w:szCs w:val="24"/>
        </w:rPr>
        <w:t>ОУ</w:t>
      </w:r>
      <w:r w:rsidR="00C63D9E">
        <w:rPr>
          <w:rFonts w:ascii="Times New Roman" w:hAnsi="Times New Roman" w:cs="Times New Roman"/>
          <w:sz w:val="24"/>
          <w:szCs w:val="24"/>
        </w:rPr>
        <w:t>-СОШ №1</w:t>
      </w:r>
      <w:r>
        <w:rPr>
          <w:rFonts w:ascii="Times New Roman" w:hAnsi="Times New Roman" w:cs="Times New Roman"/>
          <w:sz w:val="24"/>
          <w:szCs w:val="24"/>
        </w:rPr>
        <w:t xml:space="preserve"> город Асино Томской области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Сведения о поступающем в организацию: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Дата рождения: ________________ Место рождения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Адрес места жительства: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Pr="00E17AF3">
        <w:rPr>
          <w:rFonts w:ascii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Pr="00E17AF3">
        <w:rPr>
          <w:rFonts w:ascii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Тел.: ________________</w:t>
      </w:r>
      <w:r>
        <w:rPr>
          <w:rFonts w:ascii="Times New Roman" w:hAnsi="Times New Roman" w:cs="Times New Roman"/>
          <w:sz w:val="24"/>
          <w:szCs w:val="24"/>
        </w:rPr>
        <w:t>___ Адрес электронной почты ___________________________</w:t>
      </w:r>
      <w:r w:rsidRPr="00E1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Pr="00E17AF3">
        <w:rPr>
          <w:rFonts w:ascii="Times New Roman" w:hAnsi="Times New Roman" w:cs="Times New Roman"/>
          <w:sz w:val="24"/>
          <w:szCs w:val="24"/>
        </w:rPr>
        <w:t>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Тел.: ________________</w:t>
      </w:r>
      <w:r>
        <w:rPr>
          <w:rFonts w:ascii="Times New Roman" w:hAnsi="Times New Roman" w:cs="Times New Roman"/>
          <w:sz w:val="24"/>
          <w:szCs w:val="24"/>
        </w:rPr>
        <w:t>___ Адрес электронной почты ___________________________</w:t>
      </w:r>
      <w:r w:rsidRPr="00E17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Язык образования __________________________________________________________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из числа языков народов РФ_______________________________________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Pr="00E17AF3">
        <w:rPr>
          <w:rFonts w:ascii="Times New Roman" w:hAnsi="Times New Roman" w:cs="Times New Roman"/>
          <w:sz w:val="24"/>
          <w:szCs w:val="24"/>
        </w:rPr>
        <w:t>ставом образовательной организации, лицензией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и основными образовательными программами ознакомлен(а) 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Подпись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Согласен(на) на обработку своих персональных данных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и персональных данных ребенка в порядке, установленном</w:t>
      </w:r>
    </w:p>
    <w:p w:rsidR="00F85EA3" w:rsidRPr="00E17AF3" w:rsidRDefault="00DB7624" w:rsidP="00F85EA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9" w:history="1">
        <w:r w:rsidR="00F85EA3" w:rsidRPr="00E17AF3">
          <w:rPr>
            <w:rFonts w:ascii="Times New Roman" w:hAnsi="Times New Roman" w:cs="Times New Roman"/>
            <w:sz w:val="24"/>
            <w:szCs w:val="24"/>
          </w:rPr>
          <w:t>статьями 6</w:t>
        </w:r>
      </w:hyperlink>
      <w:r w:rsidR="00F85EA3" w:rsidRPr="00E17AF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F85EA3" w:rsidRPr="00E17AF3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F85EA3" w:rsidRPr="00E17AF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персональных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данных»</w:t>
      </w:r>
      <w:r w:rsidRPr="00E17AF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Подпись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(отметить нужное):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-221615</wp:posOffset>
                </wp:positionV>
                <wp:extent cx="246380" cy="369570"/>
                <wp:effectExtent l="5715" t="6985" r="508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46E93" id="Прямоугольник 6" o:spid="_x0000_s1026" style="position:absolute;margin-left:-22.8pt;margin-top:-17.45pt;width:19.4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"/>
            </w:pict>
          </mc:Fallback>
        </mc:AlternateContent>
      </w:r>
      <w:r w:rsidRPr="00E17AF3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94615</wp:posOffset>
                </wp:positionV>
                <wp:extent cx="246380" cy="369570"/>
                <wp:effectExtent l="5715" t="8890" r="508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CFCE8" id="Прямоугольник 5" o:spid="_x0000_s1026" style="position:absolute;margin-left:-22.8pt;margin-top:7.45pt;width:19.4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"/>
            </w:pict>
          </mc:Fallback>
        </mc:AlternateConten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родителя (законного представителя) ребенка;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7620</wp:posOffset>
                </wp:positionV>
                <wp:extent cx="246380" cy="369570"/>
                <wp:effectExtent l="5715" t="7620" r="508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6AFF0" id="Прямоугольник 4" o:spid="_x0000_s1026" style="position:absolute;margin-left:-22.8pt;margin-top:.6pt;width:19.4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"/>
            </w:pict>
          </mc:Fallback>
        </mc:AlternateContent>
      </w:r>
      <w:r w:rsidRPr="00E17AF3">
        <w:rPr>
          <w:rFonts w:ascii="Times New Roman" w:hAnsi="Times New Roman" w:cs="Times New Roman"/>
          <w:sz w:val="24"/>
          <w:szCs w:val="24"/>
        </w:rPr>
        <w:t xml:space="preserve"> Аттестат об основном общем образовании установленного образца (для получения среднего общего образования);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78740</wp:posOffset>
                </wp:positionV>
                <wp:extent cx="246380" cy="369570"/>
                <wp:effectExtent l="5715" t="12065" r="508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4E4EE" id="Прямоугольник 3" o:spid="_x0000_s1026" style="position:absolute;margin-left:-22.8pt;margin-top:6.2pt;width:19.4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"/>
            </w:pict>
          </mc:Fallback>
        </mc:AlternateContent>
      </w:r>
      <w:r w:rsidRPr="00E17AF3">
        <w:rPr>
          <w:rFonts w:ascii="Times New Roman" w:hAnsi="Times New Roman" w:cs="Times New Roman"/>
          <w:sz w:val="24"/>
          <w:szCs w:val="24"/>
        </w:rPr>
        <w:t xml:space="preserve"> Рекомендации психолого-медико-педагогической комиссии - при подаче заявления родителями (законными представителями) детей с ограниченными возможностями здоровья;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27940</wp:posOffset>
                </wp:positionV>
                <wp:extent cx="246380" cy="369570"/>
                <wp:effectExtent l="5715" t="8890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C424" id="Прямоугольник 2" o:spid="_x0000_s1026" style="position:absolute;margin-left:-22.8pt;margin-top:2.2pt;width:19.4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Согласие родителей (законных </w:t>
      </w:r>
      <w:r w:rsidRPr="00E17AF3">
        <w:rPr>
          <w:rFonts w:ascii="Times New Roman" w:hAnsi="Times New Roman" w:cs="Times New Roman"/>
          <w:sz w:val="24"/>
          <w:szCs w:val="24"/>
        </w:rPr>
        <w:t>представителей) на обуч</w:t>
      </w:r>
      <w:r>
        <w:rPr>
          <w:rFonts w:ascii="Times New Roman" w:hAnsi="Times New Roman" w:cs="Times New Roman"/>
          <w:sz w:val="24"/>
          <w:szCs w:val="24"/>
        </w:rPr>
        <w:t>ение по адаптированной основ</w:t>
      </w:r>
      <w:r w:rsidRPr="00E17AF3">
        <w:rPr>
          <w:rFonts w:ascii="Times New Roman" w:hAnsi="Times New Roman" w:cs="Times New Roman"/>
          <w:sz w:val="24"/>
          <w:szCs w:val="24"/>
        </w:rPr>
        <w:t xml:space="preserve">ной общеобразовательной программе образовательной организации - при подаче </w:t>
      </w:r>
      <w:r>
        <w:rPr>
          <w:rFonts w:ascii="Times New Roman" w:hAnsi="Times New Roman" w:cs="Times New Roman"/>
          <w:sz w:val="24"/>
          <w:szCs w:val="24"/>
        </w:rPr>
        <w:t>заявления родителями (законными</w:t>
      </w:r>
      <w:r w:rsidRPr="00E17AF3">
        <w:rPr>
          <w:rFonts w:ascii="Times New Roman" w:hAnsi="Times New Roman" w:cs="Times New Roman"/>
          <w:sz w:val="24"/>
          <w:szCs w:val="24"/>
        </w:rPr>
        <w:t xml:space="preserve"> представи</w:t>
      </w:r>
      <w:r>
        <w:rPr>
          <w:rFonts w:ascii="Times New Roman" w:hAnsi="Times New Roman" w:cs="Times New Roman"/>
          <w:sz w:val="24"/>
          <w:szCs w:val="24"/>
        </w:rPr>
        <w:t xml:space="preserve">телями) детей с ограниченными </w:t>
      </w:r>
      <w:r w:rsidRPr="00E17AF3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Pr="00E17AF3">
        <w:rPr>
          <w:rFonts w:ascii="Times New Roman" w:hAnsi="Times New Roman" w:cs="Times New Roman"/>
          <w:sz w:val="24"/>
          <w:szCs w:val="24"/>
        </w:rPr>
        <w:t>(оформляется в произвольной форме);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93345</wp:posOffset>
                </wp:positionV>
                <wp:extent cx="246380" cy="369570"/>
                <wp:effectExtent l="5715" t="7620" r="508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1B98" id="Прямоугольник 1" o:spid="_x0000_s1026" style="position:absolute;margin-left:-22.8pt;margin-top:7.35pt;width:19.4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"/>
            </w:pict>
          </mc:Fallback>
        </mc:AlternateConten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Иные документы (указать).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"___" ____________ 20__ г. _____________________ (________________________)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 </w:t>
      </w:r>
      <w:proofErr w:type="gramStart"/>
      <w:r w:rsidRPr="00E17AF3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E17AF3">
        <w:rPr>
          <w:rFonts w:ascii="Times New Roman" w:hAnsi="Times New Roman" w:cs="Times New Roman"/>
          <w:sz w:val="24"/>
          <w:szCs w:val="24"/>
        </w:rPr>
        <w:t xml:space="preserve">            (расшифровка подписи)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Регистрация заявления: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Ф.И.О., должность лица, принявшего заявление: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Регистрационный номер: ___________ Дата регистрации: "__" _________ 20__ г.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lastRenderedPageBreak/>
        <w:t>Документы, являющиеся результатом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AF3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- Лично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- Посредством почтовой связи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Посредством федеральной </w:t>
      </w:r>
      <w:r w:rsidRPr="00E17AF3">
        <w:rPr>
          <w:rFonts w:ascii="Times New Roman" w:hAnsi="Times New Roman" w:cs="Times New Roman"/>
          <w:sz w:val="24"/>
          <w:szCs w:val="24"/>
        </w:rPr>
        <w:t>государственной информационной системы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E17AF3">
        <w:rPr>
          <w:rFonts w:ascii="Times New Roman" w:hAnsi="Times New Roman" w:cs="Times New Roman"/>
          <w:sz w:val="24"/>
          <w:szCs w:val="24"/>
        </w:rPr>
        <w:t>Единый портал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</w:p>
    <w:p w:rsidR="00F85EA3" w:rsidRDefault="00F85EA3" w:rsidP="00F85EA3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F85EA3" w:rsidRDefault="00F85EA3" w:rsidP="00F85E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  <w:r w:rsidRPr="006409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393" w:tblpY="532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7"/>
        <w:gridCol w:w="1276"/>
        <w:gridCol w:w="1559"/>
        <w:gridCol w:w="1418"/>
        <w:gridCol w:w="1984"/>
        <w:gridCol w:w="1843"/>
      </w:tblGrid>
      <w:tr w:rsidR="00F85EA3" w:rsidRPr="00BB644B" w:rsidTr="00682424">
        <w:tc>
          <w:tcPr>
            <w:tcW w:w="534" w:type="dxa"/>
          </w:tcPr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регистрации</w:t>
            </w:r>
          </w:p>
          <w:p w:rsidR="00F85EA3" w:rsidRPr="00861C91" w:rsidRDefault="00F85EA3" w:rsidP="00682424">
            <w:pPr>
              <w:tabs>
                <w:tab w:val="left" w:pos="373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ребёнка</w:t>
            </w:r>
          </w:p>
          <w:p w:rsidR="00F85EA3" w:rsidRPr="00861C91" w:rsidRDefault="00F85EA3" w:rsidP="00682424">
            <w:pPr>
              <w:tabs>
                <w:tab w:val="left" w:pos="373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ребёнка</w:t>
            </w:r>
          </w:p>
          <w:p w:rsidR="00F85EA3" w:rsidRPr="00861C91" w:rsidRDefault="00F85EA3" w:rsidP="00682424">
            <w:pPr>
              <w:tabs>
                <w:tab w:val="left" w:pos="373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Почтовый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индекс,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домашний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  <w:p w:rsidR="00F85EA3" w:rsidRPr="00861C91" w:rsidRDefault="00F85EA3" w:rsidP="00682424">
            <w:pPr>
              <w:tabs>
                <w:tab w:val="left" w:pos="373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  <w:p w:rsidR="00F85EA3" w:rsidRPr="00861C91" w:rsidRDefault="00F85EA3" w:rsidP="00682424">
            <w:pPr>
              <w:tabs>
                <w:tab w:val="left" w:pos="373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Подпись родителя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(законного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представителя),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подтверждающая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сдачу документов</w:t>
            </w:r>
          </w:p>
          <w:p w:rsidR="00F85EA3" w:rsidRPr="00861C91" w:rsidRDefault="00F85EA3" w:rsidP="00682424">
            <w:pPr>
              <w:tabs>
                <w:tab w:val="left" w:pos="373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Подпись лица,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ответственного</w:t>
            </w:r>
          </w:p>
          <w:p w:rsidR="00F85EA3" w:rsidRPr="00861C91" w:rsidRDefault="00F85EA3" w:rsidP="0068242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за получение</w:t>
            </w:r>
          </w:p>
          <w:p w:rsidR="00F85EA3" w:rsidRPr="00861C91" w:rsidRDefault="00F85EA3" w:rsidP="00682424">
            <w:pPr>
              <w:tabs>
                <w:tab w:val="left" w:pos="373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91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документов</w:t>
            </w:r>
          </w:p>
        </w:tc>
      </w:tr>
      <w:tr w:rsidR="00F85EA3" w:rsidRPr="00BB644B" w:rsidTr="00682424">
        <w:tc>
          <w:tcPr>
            <w:tcW w:w="534" w:type="dxa"/>
          </w:tcPr>
          <w:p w:rsidR="00F85EA3" w:rsidRPr="00BB644B" w:rsidRDefault="00F85EA3" w:rsidP="00682424">
            <w:pPr>
              <w:tabs>
                <w:tab w:val="left" w:pos="3735"/>
              </w:tabs>
              <w:ind w:left="3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EA3" w:rsidRPr="00BB644B" w:rsidRDefault="00F85EA3" w:rsidP="00682424">
            <w:pPr>
              <w:tabs>
                <w:tab w:val="left" w:pos="3735"/>
              </w:tabs>
              <w:rPr>
                <w:rFonts w:eastAsia="Calibri"/>
                <w:sz w:val="20"/>
                <w:szCs w:val="20"/>
              </w:rPr>
            </w:pPr>
          </w:p>
          <w:p w:rsidR="00F85EA3" w:rsidRPr="00BB644B" w:rsidRDefault="00F85EA3" w:rsidP="00682424">
            <w:pPr>
              <w:tabs>
                <w:tab w:val="left" w:pos="3735"/>
              </w:tabs>
              <w:rPr>
                <w:rFonts w:eastAsia="Calibri"/>
                <w:sz w:val="20"/>
                <w:szCs w:val="20"/>
              </w:rPr>
            </w:pPr>
          </w:p>
          <w:p w:rsidR="00F85EA3" w:rsidRPr="00BB644B" w:rsidRDefault="00F85EA3" w:rsidP="00682424">
            <w:pPr>
              <w:tabs>
                <w:tab w:val="left" w:pos="373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5EA3" w:rsidRPr="00BB644B" w:rsidRDefault="00F85EA3" w:rsidP="00682424">
            <w:pPr>
              <w:tabs>
                <w:tab w:val="left" w:pos="373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5EA3" w:rsidRPr="00BB644B" w:rsidRDefault="00F85EA3" w:rsidP="00682424">
            <w:pPr>
              <w:tabs>
                <w:tab w:val="left" w:pos="373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EA3" w:rsidRPr="00BB644B" w:rsidRDefault="00F85EA3" w:rsidP="00682424">
            <w:pPr>
              <w:tabs>
                <w:tab w:val="left" w:pos="373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5EA3" w:rsidRPr="00BB644B" w:rsidRDefault="00F85EA3" w:rsidP="00682424">
            <w:pPr>
              <w:tabs>
                <w:tab w:val="left" w:pos="373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F85EA3" w:rsidRPr="00BB644B" w:rsidRDefault="00F85EA3" w:rsidP="00682424">
            <w:pPr>
              <w:tabs>
                <w:tab w:val="left" w:pos="373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EA3" w:rsidRPr="00BB644B" w:rsidRDefault="00F85EA3" w:rsidP="00682424">
            <w:pPr>
              <w:tabs>
                <w:tab w:val="left" w:pos="3735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F85EA3" w:rsidRPr="006409DC" w:rsidRDefault="00F85EA3" w:rsidP="00F85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9DC">
        <w:rPr>
          <w:rFonts w:ascii="Times New Roman" w:hAnsi="Times New Roman" w:cs="Times New Roman"/>
          <w:sz w:val="24"/>
          <w:szCs w:val="24"/>
        </w:rPr>
        <w:t>приема заявлений о приеме на обучение в общеобразовательную организацию</w:t>
      </w:r>
    </w:p>
    <w:p w:rsidR="00F85EA3" w:rsidRPr="006409DC" w:rsidRDefault="00F85EA3" w:rsidP="00F85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EA3" w:rsidRPr="006409DC" w:rsidRDefault="00F85EA3" w:rsidP="00F85EA3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Pr="006409DC" w:rsidRDefault="00F85EA3" w:rsidP="00F85EA3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B42818" w:rsidRDefault="00B42818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B42818" w:rsidRDefault="00B42818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6D766F" w:rsidRDefault="006D766F" w:rsidP="00F85EA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spacing w:after="1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E17AF3">
        <w:rPr>
          <w:rFonts w:ascii="Times New Roman" w:hAnsi="Times New Roman" w:cs="Times New Roman"/>
          <w:sz w:val="24"/>
          <w:szCs w:val="24"/>
        </w:rPr>
        <w:t xml:space="preserve">иложение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F85EA3" w:rsidRDefault="00F85EA3" w:rsidP="00F85EA3">
      <w:pPr>
        <w:spacing w:after="1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05"/>
      <w:bookmarkEnd w:id="2"/>
      <w:r w:rsidRPr="00E17AF3">
        <w:rPr>
          <w:rFonts w:ascii="Times New Roman" w:hAnsi="Times New Roman" w:cs="Times New Roman"/>
          <w:sz w:val="24"/>
          <w:szCs w:val="24"/>
        </w:rPr>
        <w:t>РАСПИСКА</w:t>
      </w:r>
    </w:p>
    <w:p w:rsidR="00F85EA3" w:rsidRDefault="00F85EA3" w:rsidP="00F85EA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о получении документов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F85EA3" w:rsidRPr="00E17AF3" w:rsidRDefault="00F85EA3" w:rsidP="00F85EA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5EA3" w:rsidRPr="00E17AF3" w:rsidRDefault="00F85EA3" w:rsidP="00F85EA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(ФИО лица, ответственного за прием и регистрацию документов)</w:t>
      </w:r>
    </w:p>
    <w:p w:rsidR="00F85EA3" w:rsidRPr="00E17AF3" w:rsidRDefault="00F85EA3" w:rsidP="00F85EA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получены от _______________________________________________________________</w:t>
      </w:r>
    </w:p>
    <w:p w:rsidR="00F85EA3" w:rsidRPr="00E17AF3" w:rsidRDefault="00F85EA3" w:rsidP="00F85EA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(ФИО заявителя, представившего документы)</w:t>
      </w:r>
    </w:p>
    <w:p w:rsidR="00F85EA3" w:rsidRPr="00E17AF3" w:rsidRDefault="00F85EA3" w:rsidP="00F85EA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1163"/>
        <w:gridCol w:w="991"/>
      </w:tblGrid>
      <w:tr w:rsidR="00F85EA3" w:rsidRPr="00E17AF3" w:rsidTr="00682424">
        <w:tc>
          <w:tcPr>
            <w:tcW w:w="567" w:type="dxa"/>
            <w:vMerge w:val="restart"/>
          </w:tcPr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50" w:type="dxa"/>
            <w:vMerge w:val="restart"/>
          </w:tcPr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реквизиты документа</w:t>
            </w:r>
          </w:p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(при их наличии)</w:t>
            </w:r>
          </w:p>
        </w:tc>
        <w:tc>
          <w:tcPr>
            <w:tcW w:w="2154" w:type="dxa"/>
            <w:gridSpan w:val="2"/>
          </w:tcPr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F85EA3" w:rsidRPr="00E17AF3" w:rsidTr="00682424">
        <w:tc>
          <w:tcPr>
            <w:tcW w:w="567" w:type="dxa"/>
            <w:vMerge/>
          </w:tcPr>
          <w:p w:rsidR="00F85EA3" w:rsidRPr="00E17AF3" w:rsidRDefault="00F85EA3" w:rsidP="00F85EA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vMerge/>
          </w:tcPr>
          <w:p w:rsidR="00F85EA3" w:rsidRPr="00E17AF3" w:rsidRDefault="00F85EA3" w:rsidP="00F85EA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91" w:type="dxa"/>
          </w:tcPr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85EA3" w:rsidRPr="00E17AF3" w:rsidTr="00682424">
        <w:tc>
          <w:tcPr>
            <w:tcW w:w="567" w:type="dxa"/>
          </w:tcPr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3" w:rsidRPr="00E17AF3" w:rsidTr="00682424">
        <w:tc>
          <w:tcPr>
            <w:tcW w:w="567" w:type="dxa"/>
          </w:tcPr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3" w:rsidRPr="00E17AF3" w:rsidTr="00682424">
        <w:tc>
          <w:tcPr>
            <w:tcW w:w="567" w:type="dxa"/>
          </w:tcPr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3" w:rsidRPr="00E17AF3" w:rsidTr="00682424">
        <w:tc>
          <w:tcPr>
            <w:tcW w:w="567" w:type="dxa"/>
          </w:tcPr>
          <w:p w:rsidR="00F85EA3" w:rsidRPr="00E17AF3" w:rsidRDefault="00F85EA3" w:rsidP="00F85E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F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350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85EA3" w:rsidRPr="00E17AF3" w:rsidRDefault="00F85EA3" w:rsidP="00F85EA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Срок уведомления о зачислении в образовательную организацию: ______________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Контактный телефон организации: _________________________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Документы сдал: _________________/_____________________________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      подпись                      расшифровка подписи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Документы получил: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__________________________________  ______________ (______________________)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Должность лица, от</w:t>
      </w:r>
      <w:r>
        <w:rPr>
          <w:rFonts w:ascii="Times New Roman" w:hAnsi="Times New Roman" w:cs="Times New Roman"/>
          <w:sz w:val="24"/>
          <w:szCs w:val="24"/>
        </w:rPr>
        <w:t xml:space="preserve">ветственного             </w:t>
      </w:r>
      <w:r w:rsidRPr="00E17AF3">
        <w:rPr>
          <w:rFonts w:ascii="Times New Roman" w:hAnsi="Times New Roman" w:cs="Times New Roman"/>
          <w:sz w:val="24"/>
          <w:szCs w:val="24"/>
        </w:rPr>
        <w:t xml:space="preserve">подпись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7AF3">
        <w:rPr>
          <w:rFonts w:ascii="Times New Roman" w:hAnsi="Times New Roman" w:cs="Times New Roman"/>
          <w:sz w:val="24"/>
          <w:szCs w:val="24"/>
        </w:rPr>
        <w:t xml:space="preserve">     расшифровка подписи</w:t>
      </w:r>
    </w:p>
    <w:p w:rsidR="00F85EA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за прием документов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               М.П.</w:t>
      </w: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F85EA3" w:rsidRDefault="00F85EA3" w:rsidP="00F85EA3">
      <w:pPr>
        <w:ind w:left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</w:t>
      </w:r>
    </w:p>
    <w:p w:rsidR="00F85EA3" w:rsidRDefault="00F85EA3" w:rsidP="00F85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70"/>
      <w:bookmarkEnd w:id="3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F85EA3" w:rsidRPr="00E17AF3" w:rsidRDefault="00F85EA3" w:rsidP="00F85E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об отказе в зачислении ребенка в общеобразовательную организацию</w:t>
      </w: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Уведомляем, что на Ваше заявление от "____" _____________ 20___ г. было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принято решение об отказе в зачислении в 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7AF3" w:rsidRDefault="00F85EA3" w:rsidP="00F85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>Для решения вопроса о зачислении ребенка в другую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</w:t>
      </w:r>
      <w:r w:rsidRPr="00E17AF3">
        <w:rPr>
          <w:rFonts w:ascii="Times New Roman" w:hAnsi="Times New Roman" w:cs="Times New Roman"/>
          <w:sz w:val="24"/>
          <w:szCs w:val="24"/>
        </w:rPr>
        <w:t>организацию, реализующую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AF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Вы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AF3">
        <w:rPr>
          <w:rFonts w:ascii="Times New Roman" w:hAnsi="Times New Roman" w:cs="Times New Roman"/>
          <w:sz w:val="24"/>
          <w:szCs w:val="24"/>
        </w:rPr>
        <w:t>обратиться в ____________________________.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17AF3">
        <w:rPr>
          <w:rFonts w:ascii="Times New Roman" w:hAnsi="Times New Roman" w:cs="Times New Roman"/>
          <w:i/>
          <w:sz w:val="24"/>
          <w:szCs w:val="24"/>
        </w:rPr>
        <w:t>(указать орган)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       Директор ___________                                          ____________________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7AF3">
        <w:rPr>
          <w:rFonts w:ascii="Times New Roman" w:hAnsi="Times New Roman" w:cs="Times New Roman"/>
          <w:sz w:val="24"/>
          <w:szCs w:val="24"/>
        </w:rPr>
        <w:t xml:space="preserve"> подпись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7AF3">
        <w:rPr>
          <w:rFonts w:ascii="Times New Roman" w:hAnsi="Times New Roman" w:cs="Times New Roman"/>
          <w:sz w:val="24"/>
          <w:szCs w:val="24"/>
        </w:rPr>
        <w:t xml:space="preserve"> расшифровка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AF3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F85EA3" w:rsidRPr="00E17AF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C41D51" w:rsidRDefault="00F85EA3" w:rsidP="00F85EA3">
      <w:pPr>
        <w:spacing w:after="0"/>
        <w:rPr>
          <w:rFonts w:eastAsia="Calibri"/>
          <w:sz w:val="24"/>
          <w:szCs w:val="24"/>
        </w:rPr>
      </w:pPr>
    </w:p>
    <w:p w:rsidR="00F85EA3" w:rsidRDefault="00F85EA3" w:rsidP="00F85EA3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both"/>
        <w:rPr>
          <w:sz w:val="24"/>
          <w:szCs w:val="24"/>
        </w:rPr>
      </w:pPr>
    </w:p>
    <w:p w:rsidR="00F85EA3" w:rsidRPr="00A55081" w:rsidRDefault="00F85EA3" w:rsidP="00F85E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E16FEA" w:rsidRDefault="00F85EA3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FEA" w:rsidRPr="00E16FEA" w:rsidRDefault="00E16FEA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FEA" w:rsidRPr="00E16FEA" w:rsidRDefault="00E16FEA" w:rsidP="00F8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FEA" w:rsidRPr="00E16FEA" w:rsidRDefault="00E16FEA" w:rsidP="00E1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137622854052821891335385229251363049582770235096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Горелая  Виктория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24.11.2023 по 23.11.2024</w:t>
            </w:r>
          </w:p>
        </w:tc>
      </w:tr>
    </w:tbl>
    <w:sectPr xmlns:w="http://schemas.openxmlformats.org/wordprocessingml/2006/main" w:rsidR="00E16FEA" w:rsidRPr="00E16FEA" w:rsidSect="0022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0913">
    <w:multiLevelType w:val="hybridMultilevel"/>
    <w:lvl w:ilvl="0" w:tplc="58032115">
      <w:start w:val="1"/>
      <w:numFmt w:val="decimal"/>
      <w:lvlText w:val="%1."/>
      <w:lvlJc w:val="left"/>
      <w:pPr>
        <w:ind w:left="720" w:hanging="360"/>
      </w:pPr>
    </w:lvl>
    <w:lvl w:ilvl="1" w:tplc="58032115" w:tentative="1">
      <w:start w:val="1"/>
      <w:numFmt w:val="lowerLetter"/>
      <w:lvlText w:val="%2."/>
      <w:lvlJc w:val="left"/>
      <w:pPr>
        <w:ind w:left="1440" w:hanging="360"/>
      </w:pPr>
    </w:lvl>
    <w:lvl w:ilvl="2" w:tplc="58032115" w:tentative="1">
      <w:start w:val="1"/>
      <w:numFmt w:val="lowerRoman"/>
      <w:lvlText w:val="%3."/>
      <w:lvlJc w:val="right"/>
      <w:pPr>
        <w:ind w:left="2160" w:hanging="180"/>
      </w:pPr>
    </w:lvl>
    <w:lvl w:ilvl="3" w:tplc="58032115" w:tentative="1">
      <w:start w:val="1"/>
      <w:numFmt w:val="decimal"/>
      <w:lvlText w:val="%4."/>
      <w:lvlJc w:val="left"/>
      <w:pPr>
        <w:ind w:left="2880" w:hanging="360"/>
      </w:pPr>
    </w:lvl>
    <w:lvl w:ilvl="4" w:tplc="58032115" w:tentative="1">
      <w:start w:val="1"/>
      <w:numFmt w:val="lowerLetter"/>
      <w:lvlText w:val="%5."/>
      <w:lvlJc w:val="left"/>
      <w:pPr>
        <w:ind w:left="3600" w:hanging="360"/>
      </w:pPr>
    </w:lvl>
    <w:lvl w:ilvl="5" w:tplc="58032115" w:tentative="1">
      <w:start w:val="1"/>
      <w:numFmt w:val="lowerRoman"/>
      <w:lvlText w:val="%6."/>
      <w:lvlJc w:val="right"/>
      <w:pPr>
        <w:ind w:left="4320" w:hanging="180"/>
      </w:pPr>
    </w:lvl>
    <w:lvl w:ilvl="6" w:tplc="58032115" w:tentative="1">
      <w:start w:val="1"/>
      <w:numFmt w:val="decimal"/>
      <w:lvlText w:val="%7."/>
      <w:lvlJc w:val="left"/>
      <w:pPr>
        <w:ind w:left="5040" w:hanging="360"/>
      </w:pPr>
    </w:lvl>
    <w:lvl w:ilvl="7" w:tplc="58032115" w:tentative="1">
      <w:start w:val="1"/>
      <w:numFmt w:val="lowerLetter"/>
      <w:lvlText w:val="%8."/>
      <w:lvlJc w:val="left"/>
      <w:pPr>
        <w:ind w:left="5760" w:hanging="360"/>
      </w:pPr>
    </w:lvl>
    <w:lvl w:ilvl="8" w:tplc="58032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12">
    <w:multiLevelType w:val="hybridMultilevel"/>
    <w:lvl w:ilvl="0" w:tplc="82102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A1F70D7"/>
    <w:multiLevelType w:val="hybridMultilevel"/>
    <w:tmpl w:val="7716EB12"/>
    <w:lvl w:ilvl="0" w:tplc="29972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9F71F7"/>
    <w:multiLevelType w:val="hybridMultilevel"/>
    <w:tmpl w:val="A99A1478"/>
    <w:lvl w:ilvl="0" w:tplc="15743273">
      <w:start w:val="1"/>
      <w:numFmt w:val="decimal"/>
      <w:lvlText w:val="%1."/>
      <w:lvlJc w:val="left"/>
      <w:pPr>
        <w:ind w:left="720" w:hanging="360"/>
      </w:pPr>
    </w:lvl>
    <w:lvl w:ilvl="1" w:tplc="15743273" w:tentative="1">
      <w:start w:val="1"/>
      <w:numFmt w:val="lowerLetter"/>
      <w:lvlText w:val="%2."/>
      <w:lvlJc w:val="left"/>
      <w:pPr>
        <w:ind w:left="1440" w:hanging="360"/>
      </w:pPr>
    </w:lvl>
    <w:lvl w:ilvl="2" w:tplc="15743273" w:tentative="1">
      <w:start w:val="1"/>
      <w:numFmt w:val="lowerRoman"/>
      <w:lvlText w:val="%3."/>
      <w:lvlJc w:val="right"/>
      <w:pPr>
        <w:ind w:left="2160" w:hanging="180"/>
      </w:pPr>
    </w:lvl>
    <w:lvl w:ilvl="3" w:tplc="15743273" w:tentative="1">
      <w:start w:val="1"/>
      <w:numFmt w:val="decimal"/>
      <w:lvlText w:val="%4."/>
      <w:lvlJc w:val="left"/>
      <w:pPr>
        <w:ind w:left="2880" w:hanging="360"/>
      </w:pPr>
    </w:lvl>
    <w:lvl w:ilvl="4" w:tplc="15743273" w:tentative="1">
      <w:start w:val="1"/>
      <w:numFmt w:val="lowerLetter"/>
      <w:lvlText w:val="%5."/>
      <w:lvlJc w:val="left"/>
      <w:pPr>
        <w:ind w:left="3600" w:hanging="360"/>
      </w:pPr>
    </w:lvl>
    <w:lvl w:ilvl="5" w:tplc="15743273" w:tentative="1">
      <w:start w:val="1"/>
      <w:numFmt w:val="lowerRoman"/>
      <w:lvlText w:val="%6."/>
      <w:lvlJc w:val="right"/>
      <w:pPr>
        <w:ind w:left="4320" w:hanging="180"/>
      </w:pPr>
    </w:lvl>
    <w:lvl w:ilvl="6" w:tplc="15743273" w:tentative="1">
      <w:start w:val="1"/>
      <w:numFmt w:val="decimal"/>
      <w:lvlText w:val="%7."/>
      <w:lvlJc w:val="left"/>
      <w:pPr>
        <w:ind w:left="5040" w:hanging="360"/>
      </w:pPr>
    </w:lvl>
    <w:lvl w:ilvl="7" w:tplc="15743273" w:tentative="1">
      <w:start w:val="1"/>
      <w:numFmt w:val="lowerLetter"/>
      <w:lvlText w:val="%8."/>
      <w:lvlJc w:val="left"/>
      <w:pPr>
        <w:ind w:left="5760" w:hanging="360"/>
      </w:pPr>
    </w:lvl>
    <w:lvl w:ilvl="8" w:tplc="157432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30912">
    <w:abstractNumId w:val="30912"/>
  </w:num>
  <w:num w:numId="30913">
    <w:abstractNumId w:val="309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A6"/>
    <w:rsid w:val="00200740"/>
    <w:rsid w:val="002072AE"/>
    <w:rsid w:val="00216F0D"/>
    <w:rsid w:val="0022213C"/>
    <w:rsid w:val="002553B0"/>
    <w:rsid w:val="002567D3"/>
    <w:rsid w:val="002B6A92"/>
    <w:rsid w:val="00336C3C"/>
    <w:rsid w:val="005F2ABD"/>
    <w:rsid w:val="006C56F8"/>
    <w:rsid w:val="006D766F"/>
    <w:rsid w:val="007037C3"/>
    <w:rsid w:val="007E2051"/>
    <w:rsid w:val="00987648"/>
    <w:rsid w:val="00B42818"/>
    <w:rsid w:val="00BA58A6"/>
    <w:rsid w:val="00BC0B20"/>
    <w:rsid w:val="00BC363E"/>
    <w:rsid w:val="00BD13E7"/>
    <w:rsid w:val="00C35B42"/>
    <w:rsid w:val="00C63D9E"/>
    <w:rsid w:val="00DB7624"/>
    <w:rsid w:val="00E16FEA"/>
    <w:rsid w:val="00F57AEF"/>
    <w:rsid w:val="00F8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4CA4"/>
  <w15:docId w15:val="{BEC3EFE4-F542-4985-A6C2-5817B450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3C"/>
  </w:style>
  <w:style w:type="paragraph" w:styleId="2">
    <w:name w:val="heading 2"/>
    <w:basedOn w:val="a"/>
    <w:link w:val="20"/>
    <w:uiPriority w:val="9"/>
    <w:qFormat/>
    <w:rsid w:val="00703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FEA"/>
    <w:rPr>
      <w:color w:val="0563C1" w:themeColor="hyperlink"/>
      <w:u w:val="single"/>
    </w:rPr>
  </w:style>
  <w:style w:type="character" w:customStyle="1" w:styleId="delim">
    <w:name w:val="delim"/>
    <w:basedOn w:val="a0"/>
    <w:rsid w:val="00BD13E7"/>
  </w:style>
  <w:style w:type="paragraph" w:styleId="a4">
    <w:name w:val="Body Text"/>
    <w:basedOn w:val="a"/>
    <w:link w:val="a5"/>
    <w:uiPriority w:val="1"/>
    <w:qFormat/>
    <w:rsid w:val="00BD1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D13E7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table" w:styleId="a6">
    <w:name w:val="Table Grid"/>
    <w:basedOn w:val="a1"/>
    <w:uiPriority w:val="59"/>
    <w:rsid w:val="00BD13E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03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consultantplus://offline/ref=12ABD695072E584E100DB8D06D0FEFA0DE76F7D9EE3E2FC552F584E6B0072840E2E44087ADA3A151x80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ABD695072E584E100DB8D06D0FEFA0DE76F7D9EE3E2FC552F584E6B0072840E2E44087ADA3A153x80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.tom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ABD695072E584E100DB8D06D0FEFA0DE76F7D9EE3E2FC552F584E6B0072840E2E44087ADA3A151x80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ABD695072E584E100DB8D06D0FEFA0DE76F7D9EE3E2FC552F584E6B0072840E2E44087ADA3A153x808F" TargetMode="External"/><Relationship Id="rId127355502" Type="http://schemas.openxmlformats.org/officeDocument/2006/relationships/footnotes" Target="footnotes.xml"/><Relationship Id="rId279923473" Type="http://schemas.openxmlformats.org/officeDocument/2006/relationships/endnotes" Target="endnotes.xml"/><Relationship Id="rId924591204" Type="http://schemas.openxmlformats.org/officeDocument/2006/relationships/comments" Target="comments.xml"/><Relationship Id="rId661042448" Type="http://schemas.microsoft.com/office/2011/relationships/commentsExtended" Target="commentsExtended.xml"/><Relationship Id="rId7963941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idFTN6u+qTXUIvaOiaK62dg34xQ=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</SignatureValue>
  <KeyInfo>
    <X509Data>
      <X509Certificate>MIIFwDCCA6gCFBgbOOK1NGTnFZjEIacK4ILGC6bYMA0GCSqGSIb3DQEBCwUAMIGQ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27355502"/>
            <mdssi:RelationshipReference SourceId="rId279923473"/>
            <mdssi:RelationshipReference SourceId="rId924591204"/>
            <mdssi:RelationshipReference SourceId="rId661042448"/>
            <mdssi:RelationshipReference SourceId="rId796394199"/>
          </Transform>
          <Transform Algorithm="http://www.w3.org/TR/2001/REC-xml-c14n-20010315"/>
        </Transforms>
        <DigestMethod Algorithm="http://www.w3.org/2000/09/xmldsig#sha1"/>
        <DigestValue>X2xD4jmRF63DK+pCPgF/Ih81W58=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+MNqs86YQ97p7N9yHAV5mex/B+M=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GSm/J3pR4GI256DxmtlrbMGFiSs=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EHRfH3zzt9zLfcI/z9j2Vt3Bink=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38NP0TSCDYEhL49k/KNifJToYF0=</DigestValue>
      </Reference>
      <Reference URI="/word/styles.xml?ContentType=application/vnd.openxmlformats-officedocument.wordprocessingml.styles+xml">
        <DigestMethod Algorithm="http://www.w3.org/2000/09/xmldsig#sha1"/>
        <DigestValue>NfN+JMbmnOY2m+VDlU32kzZSJKE=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k6qA24zHLbWIIu3cjsWL7yzJ7do=</DigestValue>
      </Reference>
    </Manifest>
    <SignatureProperties>
      <SignatureProperty Id="idSignatureTime" Target="#idPackageSignature">
        <mdssi:SignatureTime>
          <mdssi:Format>YYYY-MM-DDThh:mm:ssTZD</mdssi:Format>
          <mdssi:Value>2024-03-13T02:05:01Z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5DDD-B370-4304-80DC-DE7F391A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12</cp:revision>
  <cp:lastPrinted>2023-11-13T11:29:00Z</cp:lastPrinted>
  <dcterms:created xsi:type="dcterms:W3CDTF">2024-03-11T14:41:00Z</dcterms:created>
  <dcterms:modified xsi:type="dcterms:W3CDTF">2024-03-12T11:31:00Z</dcterms:modified>
</cp:coreProperties>
</file>