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9A3" w:rsidRDefault="00AE29A3" w:rsidP="00AE29A3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block-29446865"/>
      <w:r w:rsidRPr="004F6B0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99E1B69" wp14:editId="118E484A">
            <wp:extent cx="5940425" cy="2534542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786" t="12258" r="33137" b="60376"/>
                    <a:stretch/>
                  </pic:blipFill>
                  <pic:spPr bwMode="auto">
                    <a:xfrm>
                      <a:off x="0" y="0"/>
                      <a:ext cx="5940425" cy="2534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29A3" w:rsidRDefault="00AE29A3" w:rsidP="00AE29A3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E29A3" w:rsidRDefault="00AE29A3" w:rsidP="00AE29A3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E29A3" w:rsidRDefault="00AE29A3" w:rsidP="00AE29A3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E29A3" w:rsidRPr="004F6B0C" w:rsidRDefault="00AE29A3" w:rsidP="00AE29A3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F6B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</w:t>
      </w:r>
    </w:p>
    <w:p w:rsidR="00AE29A3" w:rsidRPr="004F6B0C" w:rsidRDefault="00AE29A3" w:rsidP="00AE29A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F6B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курсу Вероятность и статистика</w:t>
      </w:r>
    </w:p>
    <w:p w:rsidR="00AE29A3" w:rsidRPr="004F6B0C" w:rsidRDefault="00AE29A3" w:rsidP="00AE29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F6B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10-11</w:t>
      </w:r>
      <w:r w:rsidRPr="004F6B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классов</w:t>
      </w:r>
    </w:p>
    <w:p w:rsidR="00AE29A3" w:rsidRPr="004F6B0C" w:rsidRDefault="00AE29A3" w:rsidP="00AE29A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E29A3" w:rsidRPr="004F6B0C" w:rsidRDefault="00AE29A3" w:rsidP="00AE29A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E29A3" w:rsidRPr="004F6B0C" w:rsidRDefault="00AE29A3" w:rsidP="00AE29A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E29A3" w:rsidRPr="004F6B0C" w:rsidRDefault="00AE29A3" w:rsidP="00AE29A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E29A3" w:rsidRPr="004F6B0C" w:rsidRDefault="00AE29A3" w:rsidP="00AE29A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E29A3" w:rsidRPr="004F6B0C" w:rsidRDefault="00AE29A3" w:rsidP="00AE29A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E29A3" w:rsidRPr="004F6B0C" w:rsidRDefault="00AE29A3" w:rsidP="00AE29A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E29A3" w:rsidRPr="004F6B0C" w:rsidRDefault="00AE29A3" w:rsidP="00AE29A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F6B0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Некрасова Ольга Владимировна,</w:t>
      </w:r>
    </w:p>
    <w:p w:rsidR="00AE29A3" w:rsidRPr="004F6B0C" w:rsidRDefault="00AE29A3" w:rsidP="00AE29A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F6B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учитель математики </w:t>
      </w:r>
    </w:p>
    <w:p w:rsidR="00AE29A3" w:rsidRPr="004F6B0C" w:rsidRDefault="00AE29A3" w:rsidP="00AE29A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E29A3" w:rsidRPr="004F6B0C" w:rsidRDefault="00AE29A3" w:rsidP="00AE29A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E29A3" w:rsidRPr="004F6B0C" w:rsidRDefault="00AE29A3" w:rsidP="00AE29A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E29A3" w:rsidRPr="004F6B0C" w:rsidRDefault="00AE29A3" w:rsidP="00AE29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E29A3" w:rsidRPr="004F6B0C" w:rsidRDefault="00AE29A3" w:rsidP="00AE29A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E29A3" w:rsidRPr="004F6B0C" w:rsidRDefault="00AE29A3" w:rsidP="00AE29A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E29A3" w:rsidRPr="004F6B0C" w:rsidRDefault="00AE29A3" w:rsidP="00AE29A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E29A3" w:rsidRPr="004F6B0C" w:rsidRDefault="00AE29A3" w:rsidP="00AE29A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E29A3" w:rsidRPr="004F6B0C" w:rsidRDefault="00AE29A3" w:rsidP="00AE29A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E29A3" w:rsidRPr="004F6B0C" w:rsidRDefault="00AE29A3" w:rsidP="00AE29A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E29A3" w:rsidRPr="004F6B0C" w:rsidRDefault="00AE29A3" w:rsidP="00AE29A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E29A3" w:rsidRPr="004F6B0C" w:rsidRDefault="00AE29A3" w:rsidP="00AE29A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E29A3" w:rsidRPr="004F6B0C" w:rsidRDefault="00AE29A3" w:rsidP="00AE29A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E29A3" w:rsidRPr="004F6B0C" w:rsidRDefault="00AE29A3" w:rsidP="00AE29A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F6B0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Асино 2023</w:t>
      </w:r>
    </w:p>
    <w:p w:rsidR="00203E8E" w:rsidRPr="00996E29" w:rsidRDefault="00240D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  <w:r w:rsidRPr="00996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03E8E" w:rsidRPr="00996E29" w:rsidRDefault="00203E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E8E" w:rsidRPr="00996E29" w:rsidRDefault="00240D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Toc118726574"/>
      <w:bookmarkEnd w:id="2"/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203E8E" w:rsidRPr="00996E29" w:rsidRDefault="00203E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E8E" w:rsidRPr="00996E29" w:rsidRDefault="00240D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18726606"/>
      <w:bookmarkEnd w:id="3"/>
      <w:r w:rsidRPr="00996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203E8E" w:rsidRPr="00996E29" w:rsidRDefault="00203E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E8E" w:rsidRPr="00996E29" w:rsidRDefault="00240D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203E8E" w:rsidRPr="00996E29" w:rsidRDefault="00240D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203E8E" w:rsidRPr="00996E29" w:rsidRDefault="00240D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203E8E" w:rsidRPr="00996E29" w:rsidRDefault="00240D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203E8E" w:rsidRPr="00996E29" w:rsidRDefault="00240D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203E8E" w:rsidRPr="00996E29" w:rsidRDefault="00240D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203E8E" w:rsidRPr="00996E29" w:rsidRDefault="00203E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E8E" w:rsidRPr="00996E29" w:rsidRDefault="00240D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18726607"/>
      <w:bookmarkEnd w:id="4"/>
      <w:r w:rsidRPr="00996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КУРСА В УЧЕБНОМ ПЛАНЕ</w:t>
      </w:r>
    </w:p>
    <w:p w:rsidR="00203E8E" w:rsidRPr="00996E29" w:rsidRDefault="00203E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E8E" w:rsidRPr="00996E29" w:rsidRDefault="00240D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203E8E" w:rsidRPr="00996E29" w:rsidRDefault="00203E8E">
      <w:pPr>
        <w:rPr>
          <w:rFonts w:ascii="Times New Roman" w:hAnsi="Times New Roman" w:cs="Times New Roman"/>
          <w:sz w:val="24"/>
          <w:szCs w:val="24"/>
          <w:lang w:val="ru-RU"/>
        </w:rPr>
        <w:sectPr w:rsidR="00203E8E" w:rsidRPr="00996E29">
          <w:pgSz w:w="11906" w:h="16383"/>
          <w:pgMar w:top="1134" w:right="850" w:bottom="1134" w:left="1701" w:header="720" w:footer="720" w:gutter="0"/>
          <w:cols w:space="720"/>
        </w:sectPr>
      </w:pPr>
    </w:p>
    <w:p w:rsidR="00203E8E" w:rsidRPr="00996E29" w:rsidRDefault="00240D8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18726611"/>
      <w:bookmarkStart w:id="6" w:name="block-29446870"/>
      <w:bookmarkEnd w:id="0"/>
      <w:bookmarkEnd w:id="5"/>
      <w:r w:rsidRPr="00996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КУРСА</w:t>
      </w:r>
    </w:p>
    <w:p w:rsidR="00203E8E" w:rsidRPr="00996E29" w:rsidRDefault="00203E8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03E8E" w:rsidRPr="00996E29" w:rsidRDefault="00240D8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203E8E" w:rsidRPr="00996E29" w:rsidRDefault="00203E8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E8E" w:rsidRPr="00996E29" w:rsidRDefault="00240D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203E8E" w:rsidRPr="00996E29" w:rsidRDefault="00240D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203E8E" w:rsidRPr="00996E29" w:rsidRDefault="00240D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203E8E" w:rsidRPr="00996E29" w:rsidRDefault="00240D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203E8E" w:rsidRPr="00996E29" w:rsidRDefault="00240D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203E8E" w:rsidRPr="00996E29" w:rsidRDefault="00240D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203E8E" w:rsidRPr="00996E29" w:rsidRDefault="00240D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203E8E" w:rsidRPr="00996E29" w:rsidRDefault="00203E8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E8E" w:rsidRPr="00996E29" w:rsidRDefault="00240D8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18726613"/>
      <w:bookmarkEnd w:id="7"/>
      <w:r w:rsidRPr="00996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203E8E" w:rsidRPr="00996E29" w:rsidRDefault="00203E8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E8E" w:rsidRPr="00996E29" w:rsidRDefault="00240D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73394999"/>
      <w:bookmarkEnd w:id="8"/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203E8E" w:rsidRPr="00996E29" w:rsidRDefault="00240D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203E8E" w:rsidRPr="00996E29" w:rsidRDefault="00240D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203E8E" w:rsidRPr="00996E29" w:rsidRDefault="00203E8E">
      <w:pPr>
        <w:rPr>
          <w:rFonts w:ascii="Times New Roman" w:hAnsi="Times New Roman" w:cs="Times New Roman"/>
          <w:sz w:val="24"/>
          <w:szCs w:val="24"/>
          <w:lang w:val="ru-RU"/>
        </w:rPr>
        <w:sectPr w:rsidR="00203E8E" w:rsidRPr="00996E29">
          <w:pgSz w:w="11906" w:h="16383"/>
          <w:pgMar w:top="1134" w:right="850" w:bottom="1134" w:left="1701" w:header="720" w:footer="720" w:gutter="0"/>
          <w:cols w:space="720"/>
        </w:sectPr>
      </w:pPr>
    </w:p>
    <w:p w:rsidR="00203E8E" w:rsidRPr="00996E29" w:rsidRDefault="00240D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18726577"/>
      <w:bookmarkStart w:id="10" w:name="block-29446869"/>
      <w:bookmarkEnd w:id="6"/>
      <w:bookmarkEnd w:id="9"/>
      <w:r w:rsidRPr="00996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ПЛАНИРУЕМЫЕ РЕЗУЛЬТАТЫ </w:t>
      </w:r>
    </w:p>
    <w:p w:rsidR="00203E8E" w:rsidRPr="00996E29" w:rsidRDefault="00203E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E8E" w:rsidRPr="00996E29" w:rsidRDefault="00240D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18726578"/>
      <w:bookmarkEnd w:id="11"/>
      <w:r w:rsidRPr="00996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03E8E" w:rsidRPr="00996E29" w:rsidRDefault="00203E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E8E" w:rsidRPr="00996E29" w:rsidRDefault="00240D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203E8E" w:rsidRPr="00996E29" w:rsidRDefault="00240D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воспитание:</w:t>
      </w:r>
    </w:p>
    <w:p w:rsidR="00203E8E" w:rsidRPr="00996E29" w:rsidRDefault="00240D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203E8E" w:rsidRPr="00996E29" w:rsidRDefault="00240D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воспитание:</w:t>
      </w:r>
    </w:p>
    <w:p w:rsidR="00203E8E" w:rsidRPr="00996E29" w:rsidRDefault="00240D86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203E8E" w:rsidRPr="00996E29" w:rsidRDefault="00240D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203E8E" w:rsidRPr="00996E29" w:rsidRDefault="00240D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203E8E" w:rsidRPr="00996E29" w:rsidRDefault="00240D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воспитание:</w:t>
      </w:r>
    </w:p>
    <w:p w:rsidR="00203E8E" w:rsidRPr="00996E29" w:rsidRDefault="00240D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203E8E" w:rsidRPr="00996E29" w:rsidRDefault="00240D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Физическое воспитание:</w:t>
      </w:r>
    </w:p>
    <w:p w:rsidR="00203E8E" w:rsidRPr="00996E29" w:rsidRDefault="00240D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203E8E" w:rsidRPr="00996E29" w:rsidRDefault="00240D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воспитание:</w:t>
      </w:r>
    </w:p>
    <w:p w:rsidR="00203E8E" w:rsidRPr="00996E29" w:rsidRDefault="00240D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203E8E" w:rsidRPr="00996E29" w:rsidRDefault="00240D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воспитание:</w:t>
      </w:r>
    </w:p>
    <w:p w:rsidR="00203E8E" w:rsidRPr="00996E29" w:rsidRDefault="00240D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203E8E" w:rsidRPr="00996E29" w:rsidRDefault="00240D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  <w:r w:rsidRPr="00996E2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203E8E" w:rsidRPr="00996E29" w:rsidRDefault="00240D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203E8E" w:rsidRPr="00996E29" w:rsidRDefault="00203E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E8E" w:rsidRPr="00996E29" w:rsidRDefault="00240D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18726579"/>
      <w:bookmarkEnd w:id="12"/>
      <w:r w:rsidRPr="00996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03E8E" w:rsidRPr="00996E29" w:rsidRDefault="00203E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E8E" w:rsidRPr="00996E29" w:rsidRDefault="00240D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996E2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996E2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203E8E" w:rsidRPr="00996E29" w:rsidRDefault="00240D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996E2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996E2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996E2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</w:t>
      </w:r>
      <w:proofErr w:type="gramStart"/>
      <w:r w:rsidRPr="00996E2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базовых когнитивных процессов</w:t>
      </w:r>
      <w:proofErr w:type="gramEnd"/>
      <w:r w:rsidRPr="00996E2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03E8E" w:rsidRPr="00996E29" w:rsidRDefault="00240D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6E29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996E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96E29">
        <w:rPr>
          <w:rFonts w:ascii="Times New Roman" w:hAnsi="Times New Roman" w:cs="Times New Roman"/>
          <w:b/>
          <w:color w:val="000000"/>
          <w:sz w:val="24"/>
          <w:szCs w:val="24"/>
        </w:rPr>
        <w:t>логические</w:t>
      </w:r>
      <w:proofErr w:type="spellEnd"/>
      <w:r w:rsidRPr="00996E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96E29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996E2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03E8E" w:rsidRPr="00996E29" w:rsidRDefault="00240D8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203E8E" w:rsidRPr="00996E29" w:rsidRDefault="00240D8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203E8E" w:rsidRPr="00996E29" w:rsidRDefault="00240D8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203E8E" w:rsidRPr="00996E29" w:rsidRDefault="00240D8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03E8E" w:rsidRPr="00996E29" w:rsidRDefault="00240D8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203E8E" w:rsidRPr="00996E29" w:rsidRDefault="00240D8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03E8E" w:rsidRPr="00996E29" w:rsidRDefault="00240D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6E29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996E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96E29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996E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96E29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996E2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03E8E" w:rsidRPr="00996E29" w:rsidRDefault="00240D8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03E8E" w:rsidRPr="00996E29" w:rsidRDefault="00240D8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03E8E" w:rsidRPr="00996E29" w:rsidRDefault="00240D8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03E8E" w:rsidRPr="00996E29" w:rsidRDefault="00240D8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203E8E" w:rsidRPr="00996E29" w:rsidRDefault="00240D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6E29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996E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996E29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996E2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03E8E" w:rsidRPr="00996E29" w:rsidRDefault="00240D8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203E8E" w:rsidRPr="00996E29" w:rsidRDefault="00240D8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03E8E" w:rsidRPr="00996E29" w:rsidRDefault="00240D8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203E8E" w:rsidRPr="00996E29" w:rsidRDefault="00240D8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203E8E" w:rsidRPr="00996E29" w:rsidRDefault="00240D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996E2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996E2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996E2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сформированность социальных навыков обучающихся.</w:t>
      </w:r>
    </w:p>
    <w:p w:rsidR="00203E8E" w:rsidRPr="00996E29" w:rsidRDefault="00240D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6E29">
        <w:rPr>
          <w:rFonts w:ascii="Times New Roman" w:hAnsi="Times New Roman" w:cs="Times New Roman"/>
          <w:b/>
          <w:color w:val="000000"/>
          <w:sz w:val="24"/>
          <w:szCs w:val="24"/>
        </w:rPr>
        <w:t>Общение</w:t>
      </w:r>
      <w:proofErr w:type="spellEnd"/>
      <w:r w:rsidRPr="00996E2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03E8E" w:rsidRPr="00996E29" w:rsidRDefault="00240D8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03E8E" w:rsidRPr="00996E29" w:rsidRDefault="00240D8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203E8E" w:rsidRPr="00996E29" w:rsidRDefault="00240D8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203E8E" w:rsidRPr="00996E29" w:rsidRDefault="00240D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6E29">
        <w:rPr>
          <w:rFonts w:ascii="Times New Roman" w:hAnsi="Times New Roman" w:cs="Times New Roman"/>
          <w:b/>
          <w:color w:val="000000"/>
          <w:sz w:val="24"/>
          <w:szCs w:val="24"/>
        </w:rPr>
        <w:t>Сотрудничество</w:t>
      </w:r>
      <w:proofErr w:type="spellEnd"/>
      <w:r w:rsidRPr="00996E2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03E8E" w:rsidRPr="00996E29" w:rsidRDefault="00240D8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203E8E" w:rsidRPr="00996E29" w:rsidRDefault="00240D8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203E8E" w:rsidRPr="00996E29" w:rsidRDefault="00240D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996E2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996E2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996E2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03E8E" w:rsidRPr="00996E29" w:rsidRDefault="00240D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203E8E" w:rsidRPr="00996E29" w:rsidRDefault="00240D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03E8E" w:rsidRPr="00996E29" w:rsidRDefault="00240D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6E29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996E2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03E8E" w:rsidRPr="00996E29" w:rsidRDefault="00240D8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результатов; владеть способами </w:t>
      </w: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самопроверки, самоконтроля процесса и результата решения математической задачи;</w:t>
      </w:r>
    </w:p>
    <w:p w:rsidR="00203E8E" w:rsidRPr="00996E29" w:rsidRDefault="00240D8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03E8E" w:rsidRPr="00996E29" w:rsidRDefault="00240D8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203E8E" w:rsidRPr="00996E29" w:rsidRDefault="00203E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E8E" w:rsidRPr="00996E29" w:rsidRDefault="00240D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18726608"/>
      <w:bookmarkEnd w:id="13"/>
      <w:r w:rsidRPr="00996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203E8E" w:rsidRPr="00996E29" w:rsidRDefault="00203E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E8E" w:rsidRPr="00996E29" w:rsidRDefault="00240D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18726609"/>
      <w:bookmarkEnd w:id="14"/>
      <w:r w:rsidRPr="00996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203E8E" w:rsidRPr="00996E29" w:rsidRDefault="00203E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E8E" w:rsidRPr="00996E29" w:rsidRDefault="00240D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строить таблицы и диаграммы.</w:t>
      </w:r>
    </w:p>
    <w:p w:rsidR="00203E8E" w:rsidRPr="00996E29" w:rsidRDefault="00240D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203E8E" w:rsidRPr="00996E29" w:rsidRDefault="00240D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203E8E" w:rsidRPr="00996E29" w:rsidRDefault="00240D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203E8E" w:rsidRPr="00996E29" w:rsidRDefault="00240D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203E8E" w:rsidRPr="00996E29" w:rsidRDefault="00240D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комбинаторное правило умножения при решении задач. </w:t>
      </w:r>
    </w:p>
    <w:p w:rsidR="00203E8E" w:rsidRPr="00996E29" w:rsidRDefault="00240D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203E8E" w:rsidRPr="00996E29" w:rsidRDefault="00240D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203E8E" w:rsidRPr="00996E29" w:rsidRDefault="00203E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E8E" w:rsidRPr="00996E29" w:rsidRDefault="00240D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203E8E" w:rsidRPr="00996E29" w:rsidRDefault="00203E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E8E" w:rsidRPr="00996E29" w:rsidRDefault="00240D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203E8E" w:rsidRPr="00996E29" w:rsidRDefault="00240D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203E8E" w:rsidRPr="00996E29" w:rsidRDefault="00240D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законе больших чисел.</w:t>
      </w:r>
    </w:p>
    <w:p w:rsidR="00203E8E" w:rsidRPr="00996E29" w:rsidRDefault="00240D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нормальном распределении.</w:t>
      </w:r>
    </w:p>
    <w:p w:rsidR="00203E8E" w:rsidRPr="00996E29" w:rsidRDefault="00203E8E">
      <w:pPr>
        <w:rPr>
          <w:rFonts w:ascii="Times New Roman" w:hAnsi="Times New Roman" w:cs="Times New Roman"/>
          <w:sz w:val="24"/>
          <w:szCs w:val="24"/>
          <w:lang w:val="ru-RU"/>
        </w:rPr>
        <w:sectPr w:rsidR="00203E8E" w:rsidRPr="00996E29">
          <w:pgSz w:w="11906" w:h="16383"/>
          <w:pgMar w:top="1134" w:right="850" w:bottom="1134" w:left="1701" w:header="720" w:footer="720" w:gutter="0"/>
          <w:cols w:space="720"/>
        </w:sectPr>
      </w:pPr>
    </w:p>
    <w:p w:rsidR="00203E8E" w:rsidRPr="00996E29" w:rsidRDefault="00240D8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5" w:name="block-29446866"/>
      <w:bookmarkEnd w:id="10"/>
      <w:r w:rsidRPr="00996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996E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203E8E" w:rsidRPr="00996E29" w:rsidRDefault="00240D8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96E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203E8E" w:rsidRPr="00996E2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03E8E" w:rsidRPr="00996E29" w:rsidRDefault="00203E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03E8E" w:rsidRPr="00996E29" w:rsidRDefault="00203E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03E8E" w:rsidRPr="00996E29" w:rsidRDefault="00203E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8E" w:rsidRPr="00996E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E8E" w:rsidRPr="00996E29" w:rsidRDefault="00203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E8E" w:rsidRPr="00996E29" w:rsidRDefault="00203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03E8E" w:rsidRPr="00996E29" w:rsidRDefault="00203E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03E8E" w:rsidRPr="00996E29" w:rsidRDefault="00203E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03E8E" w:rsidRPr="00996E29" w:rsidRDefault="00203E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E8E" w:rsidRPr="00996E29" w:rsidRDefault="00203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8E" w:rsidRPr="00996E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03E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03E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03E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8E" w:rsidRPr="00996E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03E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03E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8E" w:rsidRPr="00996E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03E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03E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03E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8E" w:rsidRPr="00996E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03E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03E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03E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8E" w:rsidRPr="00996E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03E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03E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03E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8E" w:rsidRPr="00996E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Серии</w:t>
            </w:r>
            <w:proofErr w:type="spellEnd"/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последовательных</w:t>
            </w:r>
            <w:proofErr w:type="spellEnd"/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03E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03E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8E" w:rsidRPr="00996E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03E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03E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03E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8E" w:rsidRPr="00996E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03E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03E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8E" w:rsidRPr="00996E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03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3E8E" w:rsidRPr="00996E29" w:rsidRDefault="00203E8E">
      <w:pPr>
        <w:rPr>
          <w:rFonts w:ascii="Times New Roman" w:hAnsi="Times New Roman" w:cs="Times New Roman"/>
          <w:sz w:val="24"/>
          <w:szCs w:val="24"/>
        </w:rPr>
        <w:sectPr w:rsidR="00203E8E" w:rsidRPr="00996E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E8E" w:rsidRPr="00996E29" w:rsidRDefault="00240D8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96E2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203E8E" w:rsidRPr="00996E2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03E8E" w:rsidRPr="00996E29" w:rsidRDefault="00203E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03E8E" w:rsidRPr="00996E29" w:rsidRDefault="00203E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03E8E" w:rsidRPr="00996E29" w:rsidRDefault="00203E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8E" w:rsidRPr="00996E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E8E" w:rsidRPr="00996E29" w:rsidRDefault="00203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E8E" w:rsidRPr="00996E29" w:rsidRDefault="00203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03E8E" w:rsidRPr="00996E29" w:rsidRDefault="00203E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03E8E" w:rsidRPr="00996E29" w:rsidRDefault="00203E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9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03E8E" w:rsidRPr="00996E29" w:rsidRDefault="00203E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E8E" w:rsidRPr="00996E29" w:rsidRDefault="00203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8E" w:rsidRPr="00996E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</w:t>
            </w:r>
            <w:proofErr w:type="spellEnd"/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ожидание</w:t>
            </w:r>
            <w:proofErr w:type="spellEnd"/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случайной</w:t>
            </w:r>
            <w:proofErr w:type="spellEnd"/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03E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03E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03E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8E" w:rsidRPr="00996E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03E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03E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8E" w:rsidRPr="00996E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больших</w:t>
            </w:r>
            <w:proofErr w:type="spellEnd"/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03E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03E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8E" w:rsidRPr="00996E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Непрерывные</w:t>
            </w:r>
            <w:proofErr w:type="spellEnd"/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03E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03E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03E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8E" w:rsidRPr="00996E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Нормальное</w:t>
            </w:r>
            <w:proofErr w:type="spellEnd"/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03E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03E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8E" w:rsidRPr="00996E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03E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03E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8E" w:rsidRPr="00996E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40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E8E" w:rsidRPr="00996E29" w:rsidRDefault="00203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3E8E" w:rsidRPr="00996E29" w:rsidRDefault="00203E8E">
      <w:pPr>
        <w:rPr>
          <w:rFonts w:ascii="Times New Roman" w:hAnsi="Times New Roman" w:cs="Times New Roman"/>
          <w:sz w:val="24"/>
          <w:szCs w:val="24"/>
        </w:rPr>
        <w:sectPr w:rsidR="00203E8E" w:rsidRPr="00996E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E8E" w:rsidRPr="00996E29" w:rsidRDefault="00240D8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block-29446868"/>
      <w:bookmarkEnd w:id="15"/>
      <w:r w:rsidRPr="00996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203E8E" w:rsidRPr="00996E29" w:rsidRDefault="00240D8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203E8E" w:rsidRPr="00996E29" w:rsidRDefault="00996E2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1. Учебное пособие "Математика. Вероятность и статистика 10 класс. Базовый и углублённый уровень". / </w:t>
      </w:r>
      <w:proofErr w:type="spellStart"/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Бунимович</w:t>
      </w:r>
      <w:proofErr w:type="spellEnd"/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Е.А., Булычев В.А –М: Просвещение,2023.</w:t>
      </w:r>
      <w:r w:rsidRPr="00996E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2. Учебное пособие "Математика. Вероятность и статистика 11 класс. Базовый и углублённый уровень". </w:t>
      </w:r>
      <w:proofErr w:type="spellStart"/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Бунимович</w:t>
      </w:r>
      <w:proofErr w:type="spellEnd"/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Е.А., Булычев </w:t>
      </w:r>
      <w:proofErr w:type="gramStart"/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В.А.,–</w:t>
      </w:r>
      <w:proofErr w:type="gramEnd"/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М: Просвещение, 2023.</w:t>
      </w:r>
    </w:p>
    <w:p w:rsidR="00203E8E" w:rsidRPr="00996E29" w:rsidRDefault="00203E8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03E8E" w:rsidRDefault="00240D86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96E29" w:rsidRPr="00996E29" w:rsidRDefault="00996E29" w:rsidP="00996E29">
      <w:pPr>
        <w:pStyle w:val="ae"/>
        <w:numPr>
          <w:ilvl w:val="0"/>
          <w:numId w:val="7"/>
        </w:numPr>
        <w:spacing w:after="0" w:line="480" w:lineRule="auto"/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Теория вероятностей 10 класс. Задачи и контрольные работы. / И Высоцкий</w:t>
      </w:r>
    </w:p>
    <w:p w:rsidR="00203E8E" w:rsidRPr="00996E29" w:rsidRDefault="00996E29" w:rsidP="00996E2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2. О теории вероятностей и статистике в школьном курсе / </w:t>
      </w:r>
      <w:proofErr w:type="spellStart"/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Бунимович</w:t>
      </w:r>
      <w:proofErr w:type="spellEnd"/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Е.А., Булычев В.А., Высоцкий и др., / Математика в школе №7, Школьная пресса, 2009</w:t>
      </w:r>
      <w:r w:rsidRPr="00996E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</w:p>
    <w:p w:rsidR="00203E8E" w:rsidRPr="00996E29" w:rsidRDefault="00240D8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6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03E8E" w:rsidRPr="00996E29" w:rsidRDefault="00996E29">
      <w:pPr>
        <w:rPr>
          <w:rFonts w:ascii="Times New Roman" w:hAnsi="Times New Roman" w:cs="Times New Roman"/>
          <w:sz w:val="24"/>
          <w:szCs w:val="24"/>
          <w:lang w:val="ru-RU"/>
        </w:rPr>
        <w:sectPr w:rsidR="00203E8E" w:rsidRPr="00996E29">
          <w:pgSz w:w="11906" w:h="16383"/>
          <w:pgMar w:top="1134" w:right="850" w:bottom="1134" w:left="1701" w:header="720" w:footer="720" w:gutter="0"/>
          <w:cols w:space="720"/>
        </w:sectPr>
      </w:pPr>
      <w:r>
        <w:rPr>
          <w:rStyle w:val="c1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•</w:t>
      </w:r>
      <w:r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</w:t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proofErr w:type="spellStart"/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fipi</w:t>
      </w:r>
      <w:proofErr w:type="spellEnd"/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proofErr w:type="spellEnd"/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(сайт ФИПИ);</w:t>
      </w:r>
      <w:r w:rsidRPr="00996E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• </w:t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</w:t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school</w:t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</w:t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collection</w:t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edu</w:t>
      </w:r>
      <w:proofErr w:type="spellEnd"/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proofErr w:type="spellEnd"/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 w:rsidRPr="00996E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• </w:t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</w:t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proofErr w:type="spellStart"/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resh</w:t>
      </w:r>
      <w:proofErr w:type="spellEnd"/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edu</w:t>
      </w:r>
      <w:proofErr w:type="spellEnd"/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proofErr w:type="spellEnd"/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 w:rsidRPr="00996E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• </w:t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</w:t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proofErr w:type="spellStart"/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ps</w:t>
      </w:r>
      <w:proofErr w:type="spellEnd"/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.1</w:t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sept</w:t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proofErr w:type="spellEnd"/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(сайт газеты «Первое сентября»);</w:t>
      </w:r>
      <w:r w:rsidRPr="00996E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• </w:t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</w:t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school</w:t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</w:t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collection</w:t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edu</w:t>
      </w:r>
      <w:proofErr w:type="spellEnd"/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proofErr w:type="spellEnd"/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 w:rsidRPr="00996E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• </w:t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</w:t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proofErr w:type="spellStart"/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ilib</w:t>
      </w:r>
      <w:proofErr w:type="spellEnd"/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mccme</w:t>
      </w:r>
      <w:proofErr w:type="spellEnd"/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proofErr w:type="spellEnd"/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(интернет-библиотека сайта Московского центра непрерывного математического образования);</w:t>
      </w:r>
      <w:r w:rsidRPr="00996E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• </w:t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</w:t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etudes</w:t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proofErr w:type="spellEnd"/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(математические этюды);</w:t>
      </w:r>
      <w:r w:rsidRPr="00996E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• </w:t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</w:t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proofErr w:type="spellStart"/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kvant</w:t>
      </w:r>
      <w:proofErr w:type="spellEnd"/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mccme</w:t>
      </w:r>
      <w:proofErr w:type="spellEnd"/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proofErr w:type="spellEnd"/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(научно-популярный физико- математический журнал «Квант»);</w:t>
      </w:r>
      <w:r w:rsidRPr="00996E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• </w:t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</w:t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lib</w:t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mexmat</w:t>
      </w:r>
      <w:proofErr w:type="spellEnd"/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proofErr w:type="spellEnd"/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books</w:t>
      </w:r>
      <w:r w:rsidRPr="00996E2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/3275 (электронная библиотека Московского государственного университета</w:t>
      </w:r>
      <w:r w:rsidRPr="00996E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996E29">
        <w:rPr>
          <w:rStyle w:val="c61"/>
          <w:color w:val="333333"/>
          <w:sz w:val="28"/>
          <w:szCs w:val="28"/>
          <w:shd w:val="clear" w:color="auto" w:fill="FFFFFF"/>
          <w:lang w:val="ru-RU"/>
        </w:rPr>
        <w:t>‌</w:t>
      </w:r>
    </w:p>
    <w:bookmarkEnd w:id="16"/>
    <w:p w:rsidR="00240D86" w:rsidRPr="00996E29" w:rsidRDefault="00240D86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137622854052821891335385229251363049582770235096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Горелая  Виктория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24.11.2023 по 23.11.2024</w:t>
            </w:r>
          </w:p>
        </w:tc>
      </w:tr>
    </w:tbl>
    <w:sectPr xmlns:w="http://schemas.openxmlformats.org/wordprocessingml/2006/main" w:rsidR="00240D86" w:rsidRPr="00996E29">
      <w:pgSz w:w="11907" w:h="16839" w:code="9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943">
    <w:multiLevelType w:val="hybridMultilevel"/>
    <w:lvl w:ilvl="0" w:tplc="84175942">
      <w:start w:val="1"/>
      <w:numFmt w:val="decimal"/>
      <w:lvlText w:val="%1."/>
      <w:lvlJc w:val="left"/>
      <w:pPr>
        <w:ind w:left="720" w:hanging="360"/>
      </w:pPr>
    </w:lvl>
    <w:lvl w:ilvl="1" w:tplc="84175942" w:tentative="1">
      <w:start w:val="1"/>
      <w:numFmt w:val="lowerLetter"/>
      <w:lvlText w:val="%2."/>
      <w:lvlJc w:val="left"/>
      <w:pPr>
        <w:ind w:left="1440" w:hanging="360"/>
      </w:pPr>
    </w:lvl>
    <w:lvl w:ilvl="2" w:tplc="84175942" w:tentative="1">
      <w:start w:val="1"/>
      <w:numFmt w:val="lowerRoman"/>
      <w:lvlText w:val="%3."/>
      <w:lvlJc w:val="right"/>
      <w:pPr>
        <w:ind w:left="2160" w:hanging="180"/>
      </w:pPr>
    </w:lvl>
    <w:lvl w:ilvl="3" w:tplc="84175942" w:tentative="1">
      <w:start w:val="1"/>
      <w:numFmt w:val="decimal"/>
      <w:lvlText w:val="%4."/>
      <w:lvlJc w:val="left"/>
      <w:pPr>
        <w:ind w:left="2880" w:hanging="360"/>
      </w:pPr>
    </w:lvl>
    <w:lvl w:ilvl="4" w:tplc="84175942" w:tentative="1">
      <w:start w:val="1"/>
      <w:numFmt w:val="lowerLetter"/>
      <w:lvlText w:val="%5."/>
      <w:lvlJc w:val="left"/>
      <w:pPr>
        <w:ind w:left="3600" w:hanging="360"/>
      </w:pPr>
    </w:lvl>
    <w:lvl w:ilvl="5" w:tplc="84175942" w:tentative="1">
      <w:start w:val="1"/>
      <w:numFmt w:val="lowerRoman"/>
      <w:lvlText w:val="%6."/>
      <w:lvlJc w:val="right"/>
      <w:pPr>
        <w:ind w:left="4320" w:hanging="180"/>
      </w:pPr>
    </w:lvl>
    <w:lvl w:ilvl="6" w:tplc="84175942" w:tentative="1">
      <w:start w:val="1"/>
      <w:numFmt w:val="decimal"/>
      <w:lvlText w:val="%7."/>
      <w:lvlJc w:val="left"/>
      <w:pPr>
        <w:ind w:left="5040" w:hanging="360"/>
      </w:pPr>
    </w:lvl>
    <w:lvl w:ilvl="7" w:tplc="84175942" w:tentative="1">
      <w:start w:val="1"/>
      <w:numFmt w:val="lowerLetter"/>
      <w:lvlText w:val="%8."/>
      <w:lvlJc w:val="left"/>
      <w:pPr>
        <w:ind w:left="5760" w:hanging="360"/>
      </w:pPr>
    </w:lvl>
    <w:lvl w:ilvl="8" w:tplc="84175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2">
    <w:multiLevelType w:val="hybridMultilevel"/>
    <w:lvl w:ilvl="0" w:tplc="285575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1D18D8"/>
    <w:multiLevelType w:val="multilevel"/>
    <w:tmpl w:val="AF82A2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CB2F13"/>
    <w:multiLevelType w:val="multilevel"/>
    <w:tmpl w:val="6C1834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9C0F9F"/>
    <w:multiLevelType w:val="hybridMultilevel"/>
    <w:tmpl w:val="56EE6DD4"/>
    <w:lvl w:ilvl="0" w:tplc="5AC6E3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BB852BD"/>
    <w:multiLevelType w:val="multilevel"/>
    <w:tmpl w:val="CABC16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C92988"/>
    <w:multiLevelType w:val="multilevel"/>
    <w:tmpl w:val="FE6C13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631DDC"/>
    <w:multiLevelType w:val="multilevel"/>
    <w:tmpl w:val="7D3870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71557B"/>
    <w:multiLevelType w:val="multilevel"/>
    <w:tmpl w:val="1C5070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2942">
    <w:abstractNumId w:val="2942"/>
  </w:num>
  <w:num w:numId="2943">
    <w:abstractNumId w:val="294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8E"/>
    <w:rsid w:val="00203E8E"/>
    <w:rsid w:val="00240D86"/>
    <w:rsid w:val="00996E29"/>
    <w:rsid w:val="00AE29A3"/>
    <w:rsid w:val="00DF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AD74"/>
  <w15:docId w15:val="{9DD71902-B5B3-43CB-AFB6-5AFDBB29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c10">
    <w:name w:val="c10"/>
    <w:basedOn w:val="a0"/>
    <w:rsid w:val="00996E29"/>
  </w:style>
  <w:style w:type="paragraph" w:styleId="ae">
    <w:name w:val="List Paragraph"/>
    <w:basedOn w:val="a"/>
    <w:uiPriority w:val="99"/>
    <w:rsid w:val="00996E29"/>
    <w:pPr>
      <w:ind w:left="720"/>
      <w:contextualSpacing/>
    </w:pPr>
  </w:style>
  <w:style w:type="character" w:customStyle="1" w:styleId="c61">
    <w:name w:val="c61"/>
    <w:basedOn w:val="a0"/>
    <w:rsid w:val="00996E29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356928491" Type="http://schemas.openxmlformats.org/officeDocument/2006/relationships/footnotes" Target="footnotes.xml"/><Relationship Id="rId661823774" Type="http://schemas.openxmlformats.org/officeDocument/2006/relationships/endnotes" Target="endnotes.xml"/><Relationship Id="rId432157424" Type="http://schemas.openxmlformats.org/officeDocument/2006/relationships/comments" Target="comments.xml"/><Relationship Id="rId946492108" Type="http://schemas.microsoft.com/office/2011/relationships/commentsExtended" Target="commentsExtended.xml"/><Relationship Id="rId52460702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sNiHUOcsGjyDjMVKwGzogTmpmQg=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</SignatureValue>
  <KeyInfo>
    <X509Data>
      <X509Certificate>MIIFwDCCA6gCFBgbOOK1NGTnFZjEIacK4ILGC6bYMA0GCSqGSIb3DQEBCwUAMIGQ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56928491"/>
            <mdssi:RelationshipReference SourceId="rId661823774"/>
            <mdssi:RelationshipReference SourceId="rId432157424"/>
            <mdssi:RelationshipReference SourceId="rId946492108"/>
            <mdssi:RelationshipReference SourceId="rId524607026"/>
          </Transform>
          <Transform Algorithm="http://www.w3.org/TR/2001/REC-xml-c14n-20010315"/>
        </Transforms>
        <DigestMethod Algorithm="http://www.w3.org/2000/09/xmldsig#sha1"/>
        <DigestValue>RSLt9ezvcMAiIEdxXJwdOWPYv9Q=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Wjm9fmg/+7Um0MGnbx4XeXvF41A=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sxzdFGjE78gdAixGY2TJINnBSWc=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png?ContentType=image/png">
        <DigestMethod Algorithm="http://www.w3.org/2000/09/xmldsig#sha1"/>
        <DigestValue>dptsa747pAX/8hAtOscobYobl2k=</DigestValue>
      </Reference>
      <Reference URI="/word/numbering.xml?ContentType=application/vnd.openxmlformats-officedocument.wordprocessingml.numbering+xml">
        <DigestMethod Algorithm="http://www.w3.org/2000/09/xmldsig#sha1"/>
        <DigestValue>yDOtW5kkAL5g5HHTvmMyZo6RyzQ=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aKQKp+rfQS9pousrilwJ7zyksiI=</DigestValue>
      </Reference>
      <Reference URI="/word/styles.xml?ContentType=application/vnd.openxmlformats-officedocument.wordprocessingml.styles+xml">
        <DigestMethod Algorithm="http://www.w3.org/2000/09/xmldsig#sha1"/>
        <DigestValue>mF0MMJVXU1cWUcw/HgN/dUo6LAs=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>
          <mdssi:Format>YYYY-MM-DDThh:mm:ssTZD</mdssi:Format>
          <mdssi:Value>2024-02-12T06:56:40Z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2541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dcterms:created xsi:type="dcterms:W3CDTF">2023-11-05T16:56:00Z</dcterms:created>
  <dcterms:modified xsi:type="dcterms:W3CDTF">2023-12-29T02:58:00Z</dcterms:modified>
</cp:coreProperties>
</file>