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436397">
        <w:rPr>
          <w:b/>
          <w:bCs/>
          <w:sz w:val="32"/>
          <w:szCs w:val="32"/>
        </w:rPr>
        <w:t xml:space="preserve">автономное </w:t>
      </w:r>
      <w:r w:rsidRPr="006A3177">
        <w:rPr>
          <w:b/>
          <w:bCs/>
          <w:sz w:val="32"/>
          <w:szCs w:val="32"/>
        </w:rPr>
        <w:t xml:space="preserve">общеобразовательное </w:t>
      </w:r>
      <w:r w:rsidR="00436397">
        <w:rPr>
          <w:b/>
          <w:bCs/>
          <w:sz w:val="32"/>
          <w:szCs w:val="32"/>
        </w:rPr>
        <w:t>у</w:t>
      </w:r>
      <w:r w:rsidRPr="006A3177">
        <w:rPr>
          <w:b/>
          <w:bCs/>
          <w:sz w:val="32"/>
          <w:szCs w:val="32"/>
        </w:rPr>
        <w:t>чреждение</w:t>
      </w:r>
      <w:r w:rsidR="00436397">
        <w:rPr>
          <w:b/>
          <w:bCs/>
          <w:sz w:val="32"/>
          <w:szCs w:val="32"/>
        </w:rPr>
        <w:t xml:space="preserve"> – средняя общеобразовательная школа № 1 города Асино Томской области</w:t>
      </w:r>
    </w:p>
    <w:p w:rsidR="00CF19C2" w:rsidRDefault="00D75B2C" w:rsidP="00436397">
      <w:pPr>
        <w:pStyle w:val="a3"/>
        <w:spacing w:before="1"/>
        <w:ind w:right="2903"/>
        <w:jc w:val="left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D75B2C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D75B2C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D75B2C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D75B2C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D75B2C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D75B2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D75B2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D75B2C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D75B2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D75B2C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75B2C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D75B2C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D75B2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D75B2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D75B2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75B2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D75B2C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D75B2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D75B2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D75B2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D75B2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75B2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D75B2C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D75B2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D75B2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D75B2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D75B2C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D75B2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75B2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Pr="00D75B2C" w:rsidRDefault="00CF19C2">
      <w:pPr>
        <w:spacing w:line="270" w:lineRule="atLeast"/>
        <w:rPr>
          <w:sz w:val="24"/>
          <w:highlight w:val="yellow"/>
        </w:rPr>
        <w:sectPr w:rsidR="00CF19C2" w:rsidRPr="00D75B2C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D75B2C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D75B2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D75B2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D75B2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D75B2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D75B2C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D75B2C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D75B2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D75B2C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D75B2C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D75B2C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D75B2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D75B2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D75B2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D75B2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D75B2C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D75B2C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D75B2C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D75B2C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D75B2C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D75B2C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D75B2C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D75B2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D75B2C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D75B2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D75B2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D75B2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D75B2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75B2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D75B2C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D75B2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D75B2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D75B2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D75B2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D75B2C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D75B2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D75B2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D75B2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D75B2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D75B2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D75B2C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D75B2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D75B2C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Pr="00436397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Pr="00436397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Pr="00436397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Pr="00436397" w:rsidRDefault="00D75B2C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 w:rsidRPr="00436397">
              <w:rPr>
                <w:b/>
                <w:sz w:val="24"/>
              </w:rPr>
              <w:t>Биология</w:t>
            </w:r>
            <w:r w:rsidRPr="00436397">
              <w:rPr>
                <w:b/>
                <w:spacing w:val="1"/>
                <w:sz w:val="24"/>
              </w:rPr>
              <w:t xml:space="preserve"> </w:t>
            </w:r>
            <w:r w:rsidRPr="00436397">
              <w:rPr>
                <w:b/>
                <w:sz w:val="24"/>
              </w:rPr>
              <w:t>(углубленный</w:t>
            </w:r>
            <w:r w:rsidRPr="00436397">
              <w:rPr>
                <w:b/>
                <w:spacing w:val="-57"/>
                <w:sz w:val="24"/>
              </w:rPr>
              <w:t xml:space="preserve"> </w:t>
            </w:r>
            <w:r w:rsidRPr="00436397"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Pr="00436397" w:rsidRDefault="00D75B2C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436397"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Федерального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закона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от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29.12.2012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№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273-ФЗ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«Об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образовании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Российской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Федерации»,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Федерального</w:t>
            </w:r>
            <w:r w:rsidRPr="00436397">
              <w:rPr>
                <w:spacing w:val="-57"/>
                <w:sz w:val="24"/>
              </w:rPr>
              <w:t xml:space="preserve"> </w:t>
            </w:r>
            <w:r w:rsidRPr="00436397">
              <w:rPr>
                <w:sz w:val="24"/>
              </w:rPr>
              <w:t>государственного</w:t>
            </w:r>
            <w:r w:rsidRPr="00436397">
              <w:rPr>
                <w:spacing w:val="-12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образовательного</w:t>
            </w:r>
            <w:r w:rsidRPr="00436397">
              <w:rPr>
                <w:spacing w:val="-11"/>
                <w:sz w:val="24"/>
              </w:rPr>
              <w:t xml:space="preserve"> </w:t>
            </w:r>
            <w:r w:rsidRPr="00436397">
              <w:rPr>
                <w:sz w:val="24"/>
              </w:rPr>
              <w:t>стандарта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среднего</w:t>
            </w:r>
            <w:r w:rsidRPr="00436397">
              <w:rPr>
                <w:spacing w:val="-12"/>
                <w:sz w:val="24"/>
              </w:rPr>
              <w:t xml:space="preserve"> </w:t>
            </w:r>
            <w:r w:rsidRPr="00436397">
              <w:rPr>
                <w:sz w:val="24"/>
              </w:rPr>
              <w:t>общего</w:t>
            </w:r>
            <w:r w:rsidRPr="00436397">
              <w:rPr>
                <w:spacing w:val="-11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образования,</w:t>
            </w:r>
            <w:r w:rsidRPr="00436397">
              <w:rPr>
                <w:spacing w:val="-11"/>
                <w:sz w:val="24"/>
              </w:rPr>
              <w:t xml:space="preserve"> </w:t>
            </w:r>
            <w:r w:rsidRPr="00436397">
              <w:rPr>
                <w:sz w:val="24"/>
              </w:rPr>
              <w:t>Концепции</w:t>
            </w:r>
            <w:r w:rsidRPr="00436397">
              <w:rPr>
                <w:spacing w:val="-12"/>
                <w:sz w:val="24"/>
              </w:rPr>
              <w:t xml:space="preserve"> </w:t>
            </w:r>
            <w:r w:rsidRPr="00436397">
              <w:rPr>
                <w:sz w:val="24"/>
              </w:rPr>
              <w:t>преподавания</w:t>
            </w:r>
            <w:r w:rsidRPr="00436397">
              <w:rPr>
                <w:spacing w:val="-12"/>
                <w:sz w:val="24"/>
              </w:rPr>
              <w:t xml:space="preserve"> </w:t>
            </w:r>
            <w:r w:rsidRPr="00436397">
              <w:rPr>
                <w:sz w:val="24"/>
              </w:rPr>
              <w:t>учебного</w:t>
            </w:r>
            <w:r w:rsidRPr="00436397">
              <w:rPr>
                <w:spacing w:val="-58"/>
                <w:sz w:val="24"/>
              </w:rPr>
              <w:t xml:space="preserve"> </w:t>
            </w:r>
            <w:r w:rsidRPr="00436397">
              <w:rPr>
                <w:sz w:val="24"/>
              </w:rPr>
              <w:t>предмета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«Биология»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основных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положений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федеральной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рабочей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программы</w:t>
            </w:r>
            <w:r w:rsidRPr="00436397">
              <w:rPr>
                <w:spacing w:val="-3"/>
                <w:sz w:val="24"/>
              </w:rPr>
              <w:t xml:space="preserve"> </w:t>
            </w:r>
            <w:r w:rsidRPr="00436397">
              <w:rPr>
                <w:sz w:val="24"/>
              </w:rPr>
              <w:t>воспитания.</w:t>
            </w:r>
          </w:p>
          <w:p w:rsidR="00CF19C2" w:rsidRPr="00436397" w:rsidRDefault="00D75B2C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436397"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образовательной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области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«Естественные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науки».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Согласно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положениям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ФГОС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СОО,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профильные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учебные</w:t>
            </w:r>
            <w:r w:rsidRPr="00436397">
              <w:rPr>
                <w:spacing w:val="-57"/>
                <w:sz w:val="24"/>
              </w:rPr>
              <w:t xml:space="preserve"> </w:t>
            </w:r>
            <w:r w:rsidRPr="00436397">
              <w:rPr>
                <w:sz w:val="24"/>
              </w:rPr>
              <w:t>предметы,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изучаемые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на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углублённом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уровне,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являются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способом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дифференциации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обучения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на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старшей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ступени</w:t>
            </w:r>
            <w:r w:rsidRPr="00436397">
              <w:rPr>
                <w:spacing w:val="33"/>
                <w:sz w:val="24"/>
              </w:rPr>
              <w:t xml:space="preserve"> </w:t>
            </w:r>
            <w:r w:rsidRPr="00436397">
              <w:rPr>
                <w:sz w:val="24"/>
              </w:rPr>
              <w:t>школы</w:t>
            </w:r>
            <w:r w:rsidRPr="00436397">
              <w:rPr>
                <w:spacing w:val="34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34"/>
                <w:sz w:val="24"/>
              </w:rPr>
              <w:t xml:space="preserve"> </w:t>
            </w:r>
            <w:r w:rsidRPr="00436397">
              <w:rPr>
                <w:sz w:val="24"/>
              </w:rPr>
              <w:t>призваны</w:t>
            </w:r>
            <w:r w:rsidRPr="00436397">
              <w:rPr>
                <w:spacing w:val="34"/>
                <w:sz w:val="24"/>
              </w:rPr>
              <w:t xml:space="preserve"> </w:t>
            </w:r>
            <w:r w:rsidRPr="00436397">
              <w:rPr>
                <w:sz w:val="24"/>
              </w:rPr>
              <w:t>обеспечить</w:t>
            </w:r>
            <w:r w:rsidRPr="00436397">
              <w:rPr>
                <w:spacing w:val="34"/>
                <w:sz w:val="24"/>
              </w:rPr>
              <w:t xml:space="preserve"> </w:t>
            </w:r>
            <w:r w:rsidRPr="00436397">
              <w:rPr>
                <w:sz w:val="24"/>
              </w:rPr>
              <w:t>преемственность</w:t>
            </w:r>
            <w:r w:rsidRPr="00436397">
              <w:rPr>
                <w:spacing w:val="34"/>
                <w:sz w:val="24"/>
              </w:rPr>
              <w:t xml:space="preserve"> </w:t>
            </w:r>
            <w:r w:rsidRPr="00436397">
              <w:rPr>
                <w:sz w:val="24"/>
              </w:rPr>
              <w:t>между</w:t>
            </w:r>
            <w:r w:rsidRPr="00436397">
              <w:rPr>
                <w:spacing w:val="34"/>
                <w:sz w:val="24"/>
              </w:rPr>
              <w:t xml:space="preserve"> </w:t>
            </w:r>
            <w:r w:rsidRPr="00436397">
              <w:rPr>
                <w:sz w:val="24"/>
              </w:rPr>
              <w:t>основным</w:t>
            </w:r>
            <w:r w:rsidRPr="00436397">
              <w:rPr>
                <w:spacing w:val="35"/>
                <w:sz w:val="24"/>
              </w:rPr>
              <w:t xml:space="preserve"> </w:t>
            </w:r>
            <w:r w:rsidRPr="00436397">
              <w:rPr>
                <w:sz w:val="24"/>
              </w:rPr>
              <w:t>общим,</w:t>
            </w:r>
            <w:r w:rsidRPr="00436397">
              <w:rPr>
                <w:spacing w:val="34"/>
                <w:sz w:val="24"/>
              </w:rPr>
              <w:t xml:space="preserve"> </w:t>
            </w:r>
            <w:r w:rsidRPr="00436397">
              <w:rPr>
                <w:sz w:val="24"/>
              </w:rPr>
              <w:t>средним</w:t>
            </w:r>
            <w:r w:rsidRPr="00436397">
              <w:rPr>
                <w:spacing w:val="34"/>
                <w:sz w:val="24"/>
              </w:rPr>
              <w:t xml:space="preserve"> </w:t>
            </w:r>
            <w:r w:rsidRPr="00436397">
              <w:rPr>
                <w:sz w:val="24"/>
              </w:rPr>
              <w:t>общим,</w:t>
            </w:r>
            <w:r w:rsidRPr="00436397">
              <w:rPr>
                <w:spacing w:val="33"/>
                <w:sz w:val="24"/>
              </w:rPr>
              <w:t xml:space="preserve"> </w:t>
            </w:r>
            <w:r w:rsidRPr="00436397">
              <w:rPr>
                <w:sz w:val="24"/>
              </w:rPr>
              <w:t>средним</w:t>
            </w:r>
          </w:p>
          <w:p w:rsidR="00CF19C2" w:rsidRPr="00436397" w:rsidRDefault="00D75B2C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 w:rsidRPr="00436397">
              <w:rPr>
                <w:sz w:val="24"/>
              </w:rPr>
              <w:t>специальным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высшим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образованием.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то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же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время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каждый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из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этих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учебных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предметов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должен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быть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ориентирован</w:t>
            </w:r>
            <w:r w:rsidRPr="00436397">
              <w:rPr>
                <w:spacing w:val="18"/>
                <w:sz w:val="24"/>
              </w:rPr>
              <w:t xml:space="preserve"> </w:t>
            </w:r>
            <w:r w:rsidRPr="00436397">
              <w:rPr>
                <w:sz w:val="24"/>
              </w:rPr>
              <w:t>на</w:t>
            </w:r>
            <w:r w:rsidRPr="00436397">
              <w:rPr>
                <w:spacing w:val="18"/>
                <w:sz w:val="24"/>
              </w:rPr>
              <w:t xml:space="preserve"> </w:t>
            </w:r>
            <w:r w:rsidRPr="00436397">
              <w:rPr>
                <w:sz w:val="24"/>
              </w:rPr>
              <w:t>приоритетное</w:t>
            </w:r>
            <w:r w:rsidRPr="00436397">
              <w:rPr>
                <w:spacing w:val="18"/>
                <w:sz w:val="24"/>
              </w:rPr>
              <w:t xml:space="preserve"> </w:t>
            </w:r>
            <w:r w:rsidRPr="00436397">
              <w:rPr>
                <w:sz w:val="24"/>
              </w:rPr>
              <w:t>решение</w:t>
            </w:r>
            <w:r w:rsidRPr="00436397">
              <w:rPr>
                <w:spacing w:val="18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образовательных,</w:t>
            </w:r>
            <w:r w:rsidRPr="00436397">
              <w:rPr>
                <w:spacing w:val="17"/>
                <w:sz w:val="24"/>
              </w:rPr>
              <w:t xml:space="preserve"> </w:t>
            </w:r>
            <w:r w:rsidRPr="00436397">
              <w:rPr>
                <w:sz w:val="24"/>
              </w:rPr>
              <w:t>воспитательных</w:t>
            </w:r>
            <w:r w:rsidRPr="00436397">
              <w:rPr>
                <w:spacing w:val="18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18"/>
                <w:sz w:val="24"/>
              </w:rPr>
              <w:t xml:space="preserve"> </w:t>
            </w:r>
            <w:r w:rsidRPr="00436397">
              <w:rPr>
                <w:sz w:val="24"/>
              </w:rPr>
              <w:t>развивающих</w:t>
            </w:r>
            <w:r w:rsidRPr="00436397">
              <w:rPr>
                <w:spacing w:val="18"/>
                <w:sz w:val="24"/>
              </w:rPr>
              <w:t xml:space="preserve"> </w:t>
            </w:r>
            <w:r w:rsidRPr="00436397">
              <w:rPr>
                <w:sz w:val="24"/>
              </w:rPr>
              <w:t>задач,</w:t>
            </w:r>
            <w:r w:rsidRPr="00436397">
              <w:rPr>
                <w:spacing w:val="18"/>
                <w:sz w:val="24"/>
              </w:rPr>
              <w:t xml:space="preserve"> </w:t>
            </w:r>
            <w:r w:rsidRPr="00436397">
              <w:rPr>
                <w:sz w:val="24"/>
              </w:rPr>
              <w:t>связанных</w:t>
            </w:r>
            <w:r w:rsidRPr="00436397">
              <w:rPr>
                <w:spacing w:val="18"/>
                <w:sz w:val="24"/>
              </w:rPr>
              <w:t xml:space="preserve"> </w:t>
            </w:r>
            <w:r w:rsidRPr="00436397"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Pr="00436397" w:rsidRDefault="00D75B2C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436397">
              <w:rPr>
                <w:sz w:val="24"/>
              </w:rPr>
              <w:t>профориентацией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обучающихся</w:t>
            </w:r>
            <w:r w:rsidRPr="00436397">
              <w:rPr>
                <w:spacing w:val="-15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стимулированием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интереса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к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конкретной</w:t>
            </w:r>
            <w:r w:rsidRPr="00436397">
              <w:rPr>
                <w:spacing w:val="-15"/>
                <w:sz w:val="24"/>
              </w:rPr>
              <w:t xml:space="preserve"> </w:t>
            </w:r>
            <w:r w:rsidRPr="00436397">
              <w:rPr>
                <w:sz w:val="24"/>
              </w:rPr>
              <w:t>области</w:t>
            </w:r>
            <w:r w:rsidRPr="00436397">
              <w:rPr>
                <w:spacing w:val="-15"/>
                <w:sz w:val="24"/>
              </w:rPr>
              <w:t xml:space="preserve"> </w:t>
            </w:r>
            <w:r w:rsidRPr="00436397">
              <w:rPr>
                <w:sz w:val="24"/>
              </w:rPr>
              <w:t>научного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знания,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связанного</w:t>
            </w:r>
            <w:r w:rsidRPr="00436397">
              <w:rPr>
                <w:spacing w:val="-57"/>
                <w:sz w:val="24"/>
              </w:rPr>
              <w:t xml:space="preserve"> </w:t>
            </w:r>
            <w:r w:rsidRPr="00436397">
              <w:rPr>
                <w:sz w:val="24"/>
              </w:rPr>
              <w:t>с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биологией,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медициной,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экологией,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психологией,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спортом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или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военным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делом.</w:t>
            </w:r>
          </w:p>
          <w:p w:rsidR="00CF19C2" w:rsidRPr="00436397" w:rsidRDefault="00D75B2C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436397"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 w:rsidRPr="00436397">
              <w:rPr>
                <w:spacing w:val="-57"/>
                <w:sz w:val="24"/>
              </w:rPr>
              <w:t xml:space="preserve"> </w:t>
            </w:r>
            <w:r w:rsidRPr="00436397"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 w:rsidRPr="00436397">
              <w:rPr>
                <w:spacing w:val="-57"/>
                <w:sz w:val="24"/>
              </w:rPr>
              <w:t xml:space="preserve"> </w:t>
            </w:r>
            <w:r w:rsidRPr="00436397"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 w:rsidRPr="00436397">
              <w:rPr>
                <w:spacing w:val="-57"/>
                <w:sz w:val="24"/>
              </w:rPr>
              <w:t xml:space="preserve"> </w:t>
            </w:r>
            <w:r w:rsidRPr="00436397">
              <w:rPr>
                <w:sz w:val="24"/>
              </w:rPr>
              <w:t>планеты.</w:t>
            </w:r>
            <w:r w:rsidRPr="00436397">
              <w:rPr>
                <w:spacing w:val="-12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-12"/>
                <w:sz w:val="24"/>
              </w:rPr>
              <w:t xml:space="preserve"> </w:t>
            </w:r>
            <w:r w:rsidRPr="00436397">
              <w:rPr>
                <w:sz w:val="24"/>
              </w:rPr>
              <w:t>10</w:t>
            </w:r>
            <w:r w:rsidRPr="00436397">
              <w:rPr>
                <w:spacing w:val="-11"/>
                <w:sz w:val="24"/>
              </w:rPr>
              <w:t xml:space="preserve"> </w:t>
            </w:r>
            <w:r w:rsidRPr="00436397">
              <w:rPr>
                <w:sz w:val="24"/>
              </w:rPr>
              <w:t>классе</w:t>
            </w:r>
            <w:r w:rsidRPr="00436397">
              <w:rPr>
                <w:spacing w:val="-12"/>
                <w:sz w:val="24"/>
              </w:rPr>
              <w:t xml:space="preserve"> </w:t>
            </w:r>
            <w:r w:rsidRPr="00436397">
              <w:rPr>
                <w:sz w:val="24"/>
              </w:rPr>
              <w:t>изучаются</w:t>
            </w:r>
            <w:r w:rsidRPr="00436397">
              <w:rPr>
                <w:spacing w:val="-11"/>
                <w:sz w:val="24"/>
              </w:rPr>
              <w:t xml:space="preserve"> </w:t>
            </w:r>
            <w:r w:rsidRPr="00436397">
              <w:rPr>
                <w:sz w:val="24"/>
              </w:rPr>
              <w:t>основы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молекулярной</w:t>
            </w:r>
            <w:r w:rsidRPr="00436397">
              <w:rPr>
                <w:spacing w:val="-11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-12"/>
                <w:sz w:val="24"/>
              </w:rPr>
              <w:t xml:space="preserve"> </w:t>
            </w:r>
            <w:r w:rsidRPr="00436397">
              <w:rPr>
                <w:sz w:val="24"/>
              </w:rPr>
              <w:t>клеточной</w:t>
            </w:r>
            <w:r w:rsidRPr="00436397">
              <w:rPr>
                <w:spacing w:val="-11"/>
                <w:sz w:val="24"/>
              </w:rPr>
              <w:t xml:space="preserve"> </w:t>
            </w:r>
            <w:r w:rsidRPr="00436397">
              <w:rPr>
                <w:sz w:val="24"/>
              </w:rPr>
              <w:t>биологии,</w:t>
            </w:r>
            <w:r w:rsidRPr="00436397">
              <w:rPr>
                <w:spacing w:val="-12"/>
                <w:sz w:val="24"/>
              </w:rPr>
              <w:t xml:space="preserve"> </w:t>
            </w:r>
            <w:r w:rsidRPr="00436397">
              <w:rPr>
                <w:sz w:val="24"/>
              </w:rPr>
              <w:t>эмбриологии</w:t>
            </w:r>
            <w:r w:rsidRPr="00436397">
              <w:rPr>
                <w:spacing w:val="-12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-12"/>
                <w:sz w:val="24"/>
              </w:rPr>
              <w:t xml:space="preserve"> </w:t>
            </w:r>
            <w:r w:rsidRPr="00436397">
              <w:rPr>
                <w:sz w:val="24"/>
              </w:rPr>
              <w:t>биологии</w:t>
            </w:r>
            <w:r w:rsidRPr="00436397">
              <w:rPr>
                <w:spacing w:val="-12"/>
                <w:sz w:val="24"/>
              </w:rPr>
              <w:t xml:space="preserve"> </w:t>
            </w:r>
            <w:r w:rsidRPr="00436397">
              <w:rPr>
                <w:sz w:val="24"/>
              </w:rPr>
              <w:t>развития,</w:t>
            </w:r>
            <w:r w:rsidRPr="00436397">
              <w:rPr>
                <w:spacing w:val="-58"/>
                <w:sz w:val="24"/>
              </w:rPr>
              <w:t xml:space="preserve"> </w:t>
            </w:r>
            <w:r w:rsidRPr="00436397"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экологии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учение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о биосфере.</w:t>
            </w:r>
          </w:p>
          <w:p w:rsidR="00CF19C2" w:rsidRDefault="00D75B2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436397"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(3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часа в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неделю)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D75B2C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D75B2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D75B2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D75B2C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 w:rsidRPr="00436397">
        <w:trPr>
          <w:trHeight w:val="1104"/>
        </w:trPr>
        <w:tc>
          <w:tcPr>
            <w:tcW w:w="2548" w:type="dxa"/>
          </w:tcPr>
          <w:p w:rsidR="00CF19C2" w:rsidRPr="00436397" w:rsidRDefault="00D75B2C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 w:rsidRPr="00436397">
              <w:rPr>
                <w:b/>
                <w:sz w:val="24"/>
              </w:rPr>
              <w:t>Физика</w:t>
            </w:r>
            <w:r w:rsidRPr="00436397">
              <w:rPr>
                <w:b/>
                <w:spacing w:val="1"/>
                <w:sz w:val="24"/>
              </w:rPr>
              <w:t xml:space="preserve"> </w:t>
            </w:r>
            <w:r w:rsidRPr="00436397">
              <w:rPr>
                <w:b/>
                <w:sz w:val="24"/>
              </w:rPr>
              <w:t>(углубленный</w:t>
            </w:r>
            <w:r w:rsidRPr="00436397">
              <w:rPr>
                <w:b/>
                <w:spacing w:val="-57"/>
                <w:sz w:val="24"/>
              </w:rPr>
              <w:t xml:space="preserve"> </w:t>
            </w:r>
            <w:r w:rsidRPr="00436397"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Pr="00436397" w:rsidRDefault="00D75B2C">
            <w:pPr>
              <w:pStyle w:val="TableParagraph"/>
              <w:spacing w:before="1"/>
              <w:ind w:left="107"/>
              <w:rPr>
                <w:sz w:val="24"/>
              </w:rPr>
            </w:pPr>
            <w:r w:rsidRPr="00436397">
              <w:rPr>
                <w:sz w:val="24"/>
              </w:rPr>
              <w:t>Рабочая</w:t>
            </w:r>
            <w:r w:rsidRPr="00436397">
              <w:rPr>
                <w:spacing w:val="22"/>
                <w:sz w:val="24"/>
              </w:rPr>
              <w:t xml:space="preserve"> </w:t>
            </w:r>
            <w:r w:rsidRPr="00436397">
              <w:rPr>
                <w:sz w:val="24"/>
              </w:rPr>
              <w:t>программа</w:t>
            </w:r>
            <w:r w:rsidRPr="00436397">
              <w:rPr>
                <w:spacing w:val="23"/>
                <w:sz w:val="24"/>
              </w:rPr>
              <w:t xml:space="preserve"> </w:t>
            </w:r>
            <w:r w:rsidRPr="00436397">
              <w:rPr>
                <w:sz w:val="24"/>
              </w:rPr>
              <w:t>по</w:t>
            </w:r>
            <w:r w:rsidRPr="00436397">
              <w:rPr>
                <w:spacing w:val="22"/>
                <w:sz w:val="24"/>
              </w:rPr>
              <w:t xml:space="preserve"> </w:t>
            </w:r>
            <w:r w:rsidRPr="00436397">
              <w:rPr>
                <w:sz w:val="24"/>
              </w:rPr>
              <w:t>физике</w:t>
            </w:r>
            <w:r w:rsidRPr="00436397">
              <w:rPr>
                <w:spacing w:val="23"/>
                <w:sz w:val="24"/>
              </w:rPr>
              <w:t xml:space="preserve"> </w:t>
            </w:r>
            <w:r w:rsidRPr="00436397">
              <w:rPr>
                <w:sz w:val="24"/>
              </w:rPr>
              <w:t>на</w:t>
            </w:r>
            <w:r w:rsidRPr="00436397">
              <w:rPr>
                <w:spacing w:val="22"/>
                <w:sz w:val="24"/>
              </w:rPr>
              <w:t xml:space="preserve"> </w:t>
            </w:r>
            <w:r w:rsidRPr="00436397">
              <w:rPr>
                <w:sz w:val="24"/>
              </w:rPr>
              <w:t>уровне</w:t>
            </w:r>
            <w:r w:rsidRPr="00436397">
              <w:rPr>
                <w:spacing w:val="22"/>
                <w:sz w:val="24"/>
              </w:rPr>
              <w:t xml:space="preserve"> </w:t>
            </w:r>
            <w:r w:rsidRPr="00436397">
              <w:rPr>
                <w:sz w:val="24"/>
              </w:rPr>
              <w:t>среднего</w:t>
            </w:r>
            <w:r w:rsidRPr="00436397">
              <w:rPr>
                <w:spacing w:val="21"/>
                <w:sz w:val="24"/>
              </w:rPr>
              <w:t xml:space="preserve"> </w:t>
            </w:r>
            <w:r w:rsidRPr="00436397">
              <w:rPr>
                <w:sz w:val="24"/>
              </w:rPr>
              <w:t>общего</w:t>
            </w:r>
            <w:r w:rsidRPr="00436397">
              <w:rPr>
                <w:spacing w:val="23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образования</w:t>
            </w:r>
            <w:r w:rsidRPr="00436397">
              <w:rPr>
                <w:spacing w:val="22"/>
                <w:sz w:val="24"/>
              </w:rPr>
              <w:t xml:space="preserve"> </w:t>
            </w:r>
            <w:r w:rsidRPr="00436397">
              <w:rPr>
                <w:sz w:val="24"/>
              </w:rPr>
              <w:t>(углублённый</w:t>
            </w:r>
            <w:r w:rsidRPr="00436397">
              <w:rPr>
                <w:spacing w:val="22"/>
                <w:sz w:val="24"/>
              </w:rPr>
              <w:t xml:space="preserve"> </w:t>
            </w:r>
            <w:r w:rsidRPr="00436397">
              <w:rPr>
                <w:sz w:val="24"/>
              </w:rPr>
              <w:t>уровень</w:t>
            </w:r>
            <w:r w:rsidRPr="00436397">
              <w:rPr>
                <w:spacing w:val="22"/>
                <w:sz w:val="24"/>
              </w:rPr>
              <w:t xml:space="preserve"> </w:t>
            </w:r>
            <w:r w:rsidRPr="00436397">
              <w:rPr>
                <w:sz w:val="24"/>
              </w:rPr>
              <w:t>изучения</w:t>
            </w:r>
            <w:r w:rsidRPr="00436397">
              <w:rPr>
                <w:spacing w:val="-57"/>
                <w:sz w:val="24"/>
              </w:rPr>
              <w:t xml:space="preserve"> </w:t>
            </w:r>
            <w:r w:rsidRPr="00436397">
              <w:rPr>
                <w:sz w:val="24"/>
              </w:rPr>
              <w:t>предмета)</w:t>
            </w:r>
            <w:r w:rsidRPr="00436397">
              <w:rPr>
                <w:spacing w:val="31"/>
                <w:sz w:val="24"/>
              </w:rPr>
              <w:t xml:space="preserve"> </w:t>
            </w:r>
            <w:r w:rsidRPr="00436397">
              <w:rPr>
                <w:sz w:val="24"/>
              </w:rPr>
              <w:t>составлена</w:t>
            </w:r>
            <w:r w:rsidRPr="00436397">
              <w:rPr>
                <w:spacing w:val="31"/>
                <w:sz w:val="24"/>
              </w:rPr>
              <w:t xml:space="preserve"> </w:t>
            </w:r>
            <w:r w:rsidRPr="00436397">
              <w:rPr>
                <w:sz w:val="24"/>
              </w:rPr>
              <w:t>на</w:t>
            </w:r>
            <w:r w:rsidRPr="00436397">
              <w:rPr>
                <w:spacing w:val="32"/>
                <w:sz w:val="24"/>
              </w:rPr>
              <w:t xml:space="preserve"> </w:t>
            </w:r>
            <w:r w:rsidRPr="00436397">
              <w:rPr>
                <w:sz w:val="24"/>
              </w:rPr>
              <w:t>основе</w:t>
            </w:r>
            <w:r w:rsidRPr="00436397">
              <w:rPr>
                <w:spacing w:val="31"/>
                <w:sz w:val="24"/>
              </w:rPr>
              <w:t xml:space="preserve"> </w:t>
            </w:r>
            <w:r w:rsidRPr="00436397">
              <w:rPr>
                <w:sz w:val="24"/>
              </w:rPr>
              <w:t>положений</w:t>
            </w:r>
            <w:r w:rsidRPr="00436397">
              <w:rPr>
                <w:spacing w:val="32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32"/>
                <w:sz w:val="24"/>
              </w:rPr>
              <w:t xml:space="preserve"> </w:t>
            </w:r>
            <w:r w:rsidRPr="00436397">
              <w:rPr>
                <w:sz w:val="24"/>
              </w:rPr>
              <w:t>требований</w:t>
            </w:r>
            <w:r w:rsidRPr="00436397">
              <w:rPr>
                <w:spacing w:val="32"/>
                <w:sz w:val="24"/>
              </w:rPr>
              <w:t xml:space="preserve"> </w:t>
            </w:r>
            <w:r w:rsidRPr="00436397">
              <w:rPr>
                <w:sz w:val="24"/>
              </w:rPr>
              <w:t>к</w:t>
            </w:r>
            <w:r w:rsidRPr="00436397">
              <w:rPr>
                <w:spacing w:val="32"/>
                <w:sz w:val="24"/>
              </w:rPr>
              <w:t xml:space="preserve"> </w:t>
            </w:r>
            <w:r w:rsidRPr="00436397">
              <w:rPr>
                <w:sz w:val="24"/>
              </w:rPr>
              <w:t>результатам</w:t>
            </w:r>
            <w:r w:rsidRPr="00436397">
              <w:rPr>
                <w:spacing w:val="33"/>
                <w:sz w:val="24"/>
              </w:rPr>
              <w:t xml:space="preserve"> </w:t>
            </w:r>
            <w:r w:rsidRPr="00436397">
              <w:rPr>
                <w:sz w:val="24"/>
              </w:rPr>
              <w:t>освоения</w:t>
            </w:r>
            <w:r w:rsidRPr="00436397">
              <w:rPr>
                <w:spacing w:val="32"/>
                <w:sz w:val="24"/>
              </w:rPr>
              <w:t xml:space="preserve"> </w:t>
            </w:r>
            <w:r w:rsidRPr="00436397">
              <w:rPr>
                <w:sz w:val="24"/>
              </w:rPr>
              <w:t>основной</w:t>
            </w:r>
            <w:r w:rsidRPr="00436397">
              <w:rPr>
                <w:spacing w:val="32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образовательной</w:t>
            </w:r>
          </w:p>
          <w:p w:rsidR="00CF19C2" w:rsidRPr="00436397" w:rsidRDefault="00D75B2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436397">
              <w:rPr>
                <w:sz w:val="24"/>
              </w:rPr>
              <w:t>программы,</w:t>
            </w:r>
            <w:r w:rsidRPr="00436397">
              <w:rPr>
                <w:spacing w:val="59"/>
                <w:sz w:val="24"/>
              </w:rPr>
              <w:t xml:space="preserve"> </w:t>
            </w:r>
            <w:r w:rsidRPr="00436397">
              <w:rPr>
                <w:sz w:val="24"/>
              </w:rPr>
              <w:t>представленных</w:t>
            </w:r>
            <w:r w:rsidRPr="00436397">
              <w:rPr>
                <w:spacing w:val="2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Федеральном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государственном</w:t>
            </w:r>
            <w:r w:rsidRPr="00436397">
              <w:rPr>
                <w:spacing w:val="2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образовательном</w:t>
            </w:r>
            <w:r w:rsidRPr="00436397">
              <w:rPr>
                <w:spacing w:val="2"/>
                <w:sz w:val="24"/>
              </w:rPr>
              <w:t xml:space="preserve"> </w:t>
            </w:r>
            <w:r w:rsidRPr="00436397">
              <w:rPr>
                <w:sz w:val="24"/>
              </w:rPr>
              <w:t>стандарте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среднего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общего</w:t>
            </w:r>
            <w:r w:rsidRPr="00436397">
              <w:rPr>
                <w:spacing w:val="-57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образования</w:t>
            </w:r>
            <w:r w:rsidRPr="00436397">
              <w:rPr>
                <w:spacing w:val="70"/>
                <w:sz w:val="24"/>
              </w:rPr>
              <w:t xml:space="preserve"> </w:t>
            </w:r>
            <w:r w:rsidRPr="00436397">
              <w:rPr>
                <w:sz w:val="24"/>
              </w:rPr>
              <w:t>(ФГОС</w:t>
            </w:r>
            <w:r w:rsidRPr="00436397">
              <w:rPr>
                <w:spacing w:val="69"/>
                <w:sz w:val="24"/>
              </w:rPr>
              <w:t xml:space="preserve"> </w:t>
            </w:r>
            <w:r w:rsidRPr="00436397">
              <w:rPr>
                <w:sz w:val="24"/>
              </w:rPr>
              <w:t>СОО),</w:t>
            </w:r>
            <w:r w:rsidRPr="00436397">
              <w:rPr>
                <w:spacing w:val="69"/>
                <w:sz w:val="24"/>
              </w:rPr>
              <w:t xml:space="preserve"> </w:t>
            </w:r>
            <w:r w:rsidRPr="00436397">
              <w:rPr>
                <w:sz w:val="24"/>
              </w:rPr>
              <w:t>а</w:t>
            </w:r>
            <w:r w:rsidRPr="00436397">
              <w:rPr>
                <w:spacing w:val="71"/>
                <w:sz w:val="24"/>
              </w:rPr>
              <w:t xml:space="preserve"> </w:t>
            </w:r>
            <w:r w:rsidRPr="00436397">
              <w:rPr>
                <w:sz w:val="24"/>
              </w:rPr>
              <w:t>также</w:t>
            </w:r>
            <w:r w:rsidRPr="00436397">
              <w:rPr>
                <w:spacing w:val="69"/>
                <w:sz w:val="24"/>
              </w:rPr>
              <w:t xml:space="preserve"> </w:t>
            </w:r>
            <w:r w:rsidRPr="00436397">
              <w:rPr>
                <w:sz w:val="24"/>
              </w:rPr>
              <w:t>с</w:t>
            </w:r>
            <w:r w:rsidRPr="00436397">
              <w:rPr>
                <w:spacing w:val="71"/>
                <w:sz w:val="24"/>
              </w:rPr>
              <w:t xml:space="preserve"> </w:t>
            </w:r>
            <w:r w:rsidRPr="00436397">
              <w:rPr>
                <w:sz w:val="24"/>
              </w:rPr>
              <w:t>учётом</w:t>
            </w:r>
            <w:r w:rsidRPr="00436397">
              <w:rPr>
                <w:spacing w:val="71"/>
                <w:sz w:val="24"/>
              </w:rPr>
              <w:t xml:space="preserve"> </w:t>
            </w:r>
            <w:r w:rsidRPr="00436397">
              <w:rPr>
                <w:sz w:val="24"/>
              </w:rPr>
              <w:t>федеральной</w:t>
            </w:r>
            <w:r w:rsidRPr="00436397">
              <w:rPr>
                <w:spacing w:val="69"/>
                <w:sz w:val="24"/>
              </w:rPr>
              <w:t xml:space="preserve"> </w:t>
            </w:r>
            <w:r w:rsidRPr="00436397">
              <w:rPr>
                <w:sz w:val="24"/>
              </w:rPr>
              <w:t>рабочей</w:t>
            </w:r>
            <w:r w:rsidRPr="00436397">
              <w:rPr>
                <w:spacing w:val="71"/>
                <w:sz w:val="24"/>
              </w:rPr>
              <w:t xml:space="preserve"> </w:t>
            </w:r>
            <w:r w:rsidRPr="00436397">
              <w:rPr>
                <w:sz w:val="24"/>
              </w:rPr>
              <w:t>программы</w:t>
            </w:r>
            <w:r w:rsidRPr="00436397">
              <w:rPr>
                <w:spacing w:val="69"/>
                <w:sz w:val="24"/>
              </w:rPr>
              <w:t xml:space="preserve"> </w:t>
            </w:r>
            <w:r w:rsidRPr="00436397">
              <w:rPr>
                <w:sz w:val="24"/>
              </w:rPr>
              <w:t>воспитания</w:t>
            </w:r>
            <w:r w:rsidRPr="00436397">
              <w:rPr>
                <w:spacing w:val="71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70"/>
                <w:sz w:val="24"/>
              </w:rPr>
              <w:t xml:space="preserve"> </w:t>
            </w:r>
            <w:r w:rsidRPr="00436397">
              <w:rPr>
                <w:sz w:val="24"/>
              </w:rPr>
              <w:t>Концепции</w:t>
            </w:r>
          </w:p>
        </w:tc>
      </w:tr>
    </w:tbl>
    <w:p w:rsidR="00CF19C2" w:rsidRPr="00436397" w:rsidRDefault="00CF19C2">
      <w:pPr>
        <w:spacing w:line="276" w:lineRule="exact"/>
        <w:rPr>
          <w:sz w:val="24"/>
        </w:rPr>
        <w:sectPr w:rsidR="00CF19C2" w:rsidRPr="00436397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RPr="00436397">
        <w:trPr>
          <w:trHeight w:val="4692"/>
        </w:trPr>
        <w:tc>
          <w:tcPr>
            <w:tcW w:w="2548" w:type="dxa"/>
          </w:tcPr>
          <w:p w:rsidR="00CF19C2" w:rsidRPr="00436397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Pr="00436397" w:rsidRDefault="00D75B2C">
            <w:pPr>
              <w:pStyle w:val="TableParagraph"/>
              <w:ind w:left="107" w:right="101"/>
              <w:jc w:val="both"/>
              <w:rPr>
                <w:sz w:val="24"/>
              </w:rPr>
            </w:pPr>
            <w:r w:rsidRPr="00436397">
              <w:rPr>
                <w:sz w:val="24"/>
              </w:rPr>
              <w:t>преподавания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учебного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предмета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«Физика»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образовательных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организациях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Российской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Федерации,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реализующих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основные общеобразовательные программы.</w:t>
            </w:r>
          </w:p>
          <w:p w:rsidR="00CF19C2" w:rsidRPr="00436397" w:rsidRDefault="00D75B2C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436397"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 w:rsidRPr="00436397">
              <w:rPr>
                <w:spacing w:val="-57"/>
                <w:sz w:val="24"/>
              </w:rPr>
              <w:t xml:space="preserve"> </w:t>
            </w:r>
            <w:r w:rsidRPr="00436397">
              <w:rPr>
                <w:spacing w:val="-1"/>
                <w:sz w:val="24"/>
              </w:rPr>
              <w:t>учебного</w:t>
            </w:r>
            <w:r w:rsidRPr="00436397">
              <w:rPr>
                <w:spacing w:val="-15"/>
                <w:sz w:val="24"/>
              </w:rPr>
              <w:t xml:space="preserve"> </w:t>
            </w:r>
            <w:r w:rsidRPr="00436397">
              <w:rPr>
                <w:spacing w:val="-1"/>
                <w:sz w:val="24"/>
              </w:rPr>
              <w:t>предмета</w:t>
            </w:r>
            <w:r w:rsidRPr="00436397">
              <w:rPr>
                <w:spacing w:val="-16"/>
                <w:sz w:val="24"/>
              </w:rPr>
              <w:t xml:space="preserve"> </w:t>
            </w:r>
            <w:r w:rsidRPr="00436397">
              <w:rPr>
                <w:spacing w:val="-1"/>
                <w:sz w:val="24"/>
              </w:rPr>
              <w:t>с</w:t>
            </w:r>
            <w:r w:rsidRPr="00436397">
              <w:rPr>
                <w:spacing w:val="-15"/>
                <w:sz w:val="24"/>
              </w:rPr>
              <w:t xml:space="preserve"> </w:t>
            </w:r>
            <w:r w:rsidRPr="00436397">
              <w:rPr>
                <w:spacing w:val="-1"/>
                <w:sz w:val="24"/>
              </w:rPr>
              <w:t>учётом</w:t>
            </w:r>
            <w:r w:rsidRPr="00436397">
              <w:rPr>
                <w:spacing w:val="-14"/>
                <w:sz w:val="24"/>
              </w:rPr>
              <w:t xml:space="preserve"> </w:t>
            </w:r>
            <w:proofErr w:type="spellStart"/>
            <w:r w:rsidRPr="00436397">
              <w:rPr>
                <w:spacing w:val="-1"/>
                <w:sz w:val="24"/>
              </w:rPr>
              <w:t>межпредметных</w:t>
            </w:r>
            <w:proofErr w:type="spellEnd"/>
            <w:r w:rsidRPr="00436397">
              <w:rPr>
                <w:spacing w:val="-16"/>
                <w:sz w:val="24"/>
              </w:rPr>
              <w:t xml:space="preserve"> </w:t>
            </w:r>
            <w:r w:rsidRPr="00436397">
              <w:rPr>
                <w:spacing w:val="-1"/>
                <w:sz w:val="24"/>
              </w:rPr>
              <w:t>и</w:t>
            </w:r>
            <w:r w:rsidRPr="00436397">
              <w:rPr>
                <w:spacing w:val="-15"/>
                <w:sz w:val="24"/>
              </w:rPr>
              <w:t xml:space="preserve"> </w:t>
            </w:r>
            <w:r w:rsidRPr="00436397">
              <w:rPr>
                <w:spacing w:val="-1"/>
                <w:sz w:val="24"/>
              </w:rPr>
              <w:t>внутри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pacing w:val="-1"/>
                <w:sz w:val="24"/>
              </w:rPr>
              <w:t>предметных</w:t>
            </w:r>
            <w:r w:rsidRPr="00436397">
              <w:rPr>
                <w:spacing w:val="-15"/>
                <w:sz w:val="24"/>
              </w:rPr>
              <w:t xml:space="preserve"> </w:t>
            </w:r>
            <w:r w:rsidRPr="00436397">
              <w:rPr>
                <w:sz w:val="24"/>
              </w:rPr>
              <w:t>связей,</w:t>
            </w:r>
            <w:r w:rsidRPr="00436397">
              <w:rPr>
                <w:spacing w:val="-15"/>
                <w:sz w:val="24"/>
              </w:rPr>
              <w:t xml:space="preserve"> </w:t>
            </w:r>
            <w:r w:rsidRPr="00436397">
              <w:rPr>
                <w:sz w:val="24"/>
              </w:rPr>
              <w:t>логики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учебного</w:t>
            </w:r>
            <w:r w:rsidRPr="00436397">
              <w:rPr>
                <w:spacing w:val="-16"/>
                <w:sz w:val="24"/>
              </w:rPr>
              <w:t xml:space="preserve"> </w:t>
            </w:r>
            <w:r w:rsidRPr="00436397">
              <w:rPr>
                <w:sz w:val="24"/>
              </w:rPr>
              <w:t>процесса,</w:t>
            </w:r>
            <w:r w:rsidRPr="00436397">
              <w:rPr>
                <w:spacing w:val="-16"/>
                <w:sz w:val="24"/>
              </w:rPr>
              <w:t xml:space="preserve"> </w:t>
            </w:r>
            <w:r w:rsidRPr="00436397">
              <w:rPr>
                <w:sz w:val="24"/>
              </w:rPr>
              <w:t>возрастных</w:t>
            </w:r>
            <w:r w:rsidRPr="00436397">
              <w:rPr>
                <w:spacing w:val="-57"/>
                <w:sz w:val="24"/>
              </w:rPr>
              <w:t xml:space="preserve"> </w:t>
            </w:r>
            <w:r w:rsidRPr="00436397"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 w:rsidRPr="00436397">
              <w:rPr>
                <w:spacing w:val="1"/>
                <w:sz w:val="24"/>
              </w:rPr>
              <w:t xml:space="preserve"> </w:t>
            </w:r>
            <w:proofErr w:type="gramStart"/>
            <w:r w:rsidRPr="00436397">
              <w:rPr>
                <w:sz w:val="24"/>
              </w:rPr>
              <w:t>воспитания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развития</w:t>
            </w:r>
            <w:proofErr w:type="gramEnd"/>
            <w:r w:rsidRPr="00436397">
              <w:rPr>
                <w:sz w:val="24"/>
              </w:rPr>
              <w:t xml:space="preserve"> обучающихся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средствами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учебного предмета</w:t>
            </w:r>
            <w:r w:rsidRPr="00436397">
              <w:rPr>
                <w:spacing w:val="-3"/>
                <w:sz w:val="24"/>
              </w:rPr>
              <w:t xml:space="preserve"> </w:t>
            </w:r>
            <w:r w:rsidRPr="00436397">
              <w:rPr>
                <w:sz w:val="24"/>
              </w:rPr>
              <w:t>«Физика»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на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углублённом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уровне.</w:t>
            </w:r>
          </w:p>
          <w:p w:rsidR="00CF19C2" w:rsidRPr="00436397" w:rsidRDefault="00D75B2C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436397"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физико-техническим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инженерным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специальностям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программе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определяются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планируемые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результаты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 w:rsidRPr="00436397">
              <w:rPr>
                <w:sz w:val="24"/>
              </w:rPr>
              <w:t>метапредметные</w:t>
            </w:r>
            <w:proofErr w:type="spellEnd"/>
            <w:r w:rsidRPr="00436397">
              <w:rPr>
                <w:sz w:val="24"/>
              </w:rPr>
              <w:t>, предметные (на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углублённом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уровне).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Научно-методологической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основой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для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разработки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требований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к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личностным,</w:t>
            </w:r>
            <w:r w:rsidRPr="00436397">
              <w:rPr>
                <w:spacing w:val="1"/>
                <w:sz w:val="24"/>
              </w:rPr>
              <w:t xml:space="preserve"> </w:t>
            </w:r>
            <w:proofErr w:type="spellStart"/>
            <w:r w:rsidRPr="00436397">
              <w:rPr>
                <w:sz w:val="24"/>
              </w:rPr>
              <w:t>метапредметным</w:t>
            </w:r>
            <w:proofErr w:type="spellEnd"/>
            <w:r w:rsidRPr="00436397">
              <w:rPr>
                <w:spacing w:val="-10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-10"/>
                <w:sz w:val="24"/>
              </w:rPr>
              <w:t xml:space="preserve"> </w:t>
            </w:r>
            <w:r w:rsidRPr="00436397">
              <w:rPr>
                <w:sz w:val="24"/>
              </w:rPr>
              <w:t>предметным</w:t>
            </w:r>
            <w:r w:rsidRPr="00436397">
              <w:rPr>
                <w:spacing w:val="-9"/>
                <w:sz w:val="24"/>
              </w:rPr>
              <w:t xml:space="preserve"> </w:t>
            </w:r>
            <w:r w:rsidRPr="00436397">
              <w:rPr>
                <w:sz w:val="24"/>
              </w:rPr>
              <w:t>результатам</w:t>
            </w:r>
            <w:r w:rsidRPr="00436397">
              <w:rPr>
                <w:spacing w:val="-10"/>
                <w:sz w:val="24"/>
              </w:rPr>
              <w:t xml:space="preserve"> </w:t>
            </w:r>
            <w:r w:rsidRPr="00436397">
              <w:rPr>
                <w:sz w:val="24"/>
              </w:rPr>
              <w:t>обучающихся,</w:t>
            </w:r>
            <w:r w:rsidRPr="00436397">
              <w:rPr>
                <w:spacing w:val="-10"/>
                <w:sz w:val="24"/>
              </w:rPr>
              <w:t xml:space="preserve"> </w:t>
            </w:r>
            <w:r w:rsidRPr="00436397">
              <w:rPr>
                <w:sz w:val="24"/>
              </w:rPr>
              <w:t>освоивших</w:t>
            </w:r>
            <w:r w:rsidRPr="00436397">
              <w:rPr>
                <w:spacing w:val="-10"/>
                <w:sz w:val="24"/>
              </w:rPr>
              <w:t xml:space="preserve"> </w:t>
            </w:r>
            <w:r w:rsidRPr="00436397">
              <w:rPr>
                <w:sz w:val="24"/>
              </w:rPr>
              <w:t>программу</w:t>
            </w:r>
            <w:r w:rsidRPr="00436397">
              <w:rPr>
                <w:spacing w:val="-10"/>
                <w:sz w:val="24"/>
              </w:rPr>
              <w:t xml:space="preserve"> </w:t>
            </w:r>
            <w:r w:rsidRPr="00436397">
              <w:rPr>
                <w:sz w:val="24"/>
              </w:rPr>
              <w:t>среднего</w:t>
            </w:r>
            <w:r w:rsidRPr="00436397">
              <w:rPr>
                <w:spacing w:val="-11"/>
                <w:sz w:val="24"/>
              </w:rPr>
              <w:t xml:space="preserve"> </w:t>
            </w:r>
            <w:r w:rsidRPr="00436397">
              <w:rPr>
                <w:sz w:val="24"/>
              </w:rPr>
              <w:t>общего</w:t>
            </w:r>
            <w:r w:rsidRPr="00436397">
              <w:rPr>
                <w:spacing w:val="-9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образования</w:t>
            </w:r>
            <w:r w:rsidRPr="00436397">
              <w:rPr>
                <w:spacing w:val="-58"/>
                <w:sz w:val="24"/>
              </w:rPr>
              <w:t xml:space="preserve"> </w:t>
            </w:r>
            <w:r w:rsidRPr="00436397">
              <w:rPr>
                <w:sz w:val="24"/>
              </w:rPr>
              <w:t>на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углублённом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уровне, является системно-</w:t>
            </w:r>
            <w:proofErr w:type="spellStart"/>
            <w:r w:rsidRPr="00436397">
              <w:rPr>
                <w:sz w:val="24"/>
              </w:rPr>
              <w:t>деятельностный</w:t>
            </w:r>
            <w:proofErr w:type="spellEnd"/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подход.</w:t>
            </w:r>
          </w:p>
          <w:p w:rsidR="00CF19C2" w:rsidRPr="00436397" w:rsidRDefault="00D75B2C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 w:rsidRPr="00436397"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технологическом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профиле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10 и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11 классов.</w:t>
            </w:r>
          </w:p>
        </w:tc>
      </w:tr>
      <w:tr w:rsidR="00CF19C2" w:rsidRPr="00436397">
        <w:trPr>
          <w:trHeight w:val="5244"/>
        </w:trPr>
        <w:tc>
          <w:tcPr>
            <w:tcW w:w="2548" w:type="dxa"/>
          </w:tcPr>
          <w:p w:rsidR="00CF19C2" w:rsidRPr="00436397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Pr="00436397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Pr="00436397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Pr="00436397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Pr="00436397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Pr="00436397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Pr="00436397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Pr="00436397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Pr="00436397" w:rsidRDefault="00D75B2C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 w:rsidRPr="00436397"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Pr="00436397" w:rsidRDefault="00D75B2C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436397">
              <w:rPr>
                <w:sz w:val="24"/>
              </w:rPr>
              <w:t>Рабочая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программа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среднего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общего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образования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химии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(базовый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уровень)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составлена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на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основе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Федерального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закона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от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29.12.2012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№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273-ФЗ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«Об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образовании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Российской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Федерации»,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Требований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к</w:t>
            </w:r>
            <w:r w:rsidRPr="00436397">
              <w:rPr>
                <w:spacing w:val="-57"/>
                <w:sz w:val="24"/>
              </w:rPr>
              <w:t xml:space="preserve"> </w:t>
            </w:r>
            <w:r w:rsidRPr="00436397"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Pr="00436397">
              <w:rPr>
                <w:spacing w:val="-57"/>
                <w:sz w:val="24"/>
              </w:rPr>
              <w:t xml:space="preserve"> </w:t>
            </w:r>
            <w:r w:rsidRPr="00436397">
              <w:rPr>
                <w:sz w:val="24"/>
              </w:rPr>
              <w:t>преподавания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учебного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предмета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«Химия»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образовательных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организациях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Российской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Федерации,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реализующих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основные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общеобразовательные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программы»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основных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положений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федеральной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рабочей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программы</w:t>
            </w:r>
            <w:r w:rsidRPr="00436397">
              <w:rPr>
                <w:spacing w:val="-3"/>
                <w:sz w:val="24"/>
              </w:rPr>
              <w:t xml:space="preserve"> </w:t>
            </w:r>
            <w:r w:rsidRPr="00436397">
              <w:rPr>
                <w:sz w:val="24"/>
              </w:rPr>
              <w:t>воспитания.</w:t>
            </w:r>
          </w:p>
          <w:p w:rsidR="00CF19C2" w:rsidRPr="00436397" w:rsidRDefault="00D75B2C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436397">
              <w:rPr>
                <w:sz w:val="24"/>
              </w:rPr>
              <w:t>Химическое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образование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школе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является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базовым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отношению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к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системе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химического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образования,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реализует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присущие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общему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химическому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образованию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ключевые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ценности,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которые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отражают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государственные,</w:t>
            </w:r>
            <w:r w:rsidRPr="00436397">
              <w:rPr>
                <w:spacing w:val="-9"/>
                <w:sz w:val="24"/>
              </w:rPr>
              <w:t xml:space="preserve"> </w:t>
            </w:r>
            <w:r w:rsidRPr="00436397">
              <w:rPr>
                <w:sz w:val="24"/>
              </w:rPr>
              <w:t>общественные</w:t>
            </w:r>
            <w:r w:rsidRPr="00436397">
              <w:rPr>
                <w:spacing w:val="-10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-8"/>
                <w:sz w:val="24"/>
              </w:rPr>
              <w:t xml:space="preserve"> </w:t>
            </w:r>
            <w:r w:rsidRPr="00436397">
              <w:rPr>
                <w:sz w:val="24"/>
              </w:rPr>
              <w:t>индивидуальные</w:t>
            </w:r>
            <w:r w:rsidRPr="00436397">
              <w:rPr>
                <w:spacing w:val="-9"/>
                <w:sz w:val="24"/>
              </w:rPr>
              <w:t xml:space="preserve"> </w:t>
            </w:r>
            <w:r w:rsidRPr="00436397">
              <w:rPr>
                <w:sz w:val="24"/>
              </w:rPr>
              <w:t>потребности.</w:t>
            </w:r>
            <w:r w:rsidRPr="00436397">
              <w:rPr>
                <w:spacing w:val="-10"/>
                <w:sz w:val="24"/>
              </w:rPr>
              <w:t xml:space="preserve"> </w:t>
            </w:r>
            <w:r w:rsidRPr="00436397">
              <w:rPr>
                <w:sz w:val="24"/>
              </w:rPr>
              <w:t>Этим</w:t>
            </w:r>
            <w:r w:rsidRPr="00436397">
              <w:rPr>
                <w:spacing w:val="-9"/>
                <w:sz w:val="24"/>
              </w:rPr>
              <w:t xml:space="preserve"> </w:t>
            </w:r>
            <w:r w:rsidRPr="00436397">
              <w:rPr>
                <w:sz w:val="24"/>
              </w:rPr>
              <w:t>определяется</w:t>
            </w:r>
            <w:r w:rsidRPr="00436397">
              <w:rPr>
                <w:spacing w:val="-8"/>
                <w:sz w:val="24"/>
              </w:rPr>
              <w:t xml:space="preserve"> </w:t>
            </w:r>
            <w:r w:rsidRPr="00436397">
              <w:rPr>
                <w:sz w:val="24"/>
              </w:rPr>
              <w:t>сущность</w:t>
            </w:r>
            <w:r w:rsidRPr="00436397">
              <w:rPr>
                <w:spacing w:val="-9"/>
                <w:sz w:val="24"/>
              </w:rPr>
              <w:t xml:space="preserve"> </w:t>
            </w:r>
            <w:r w:rsidRPr="00436397">
              <w:rPr>
                <w:sz w:val="24"/>
              </w:rPr>
              <w:t>общей</w:t>
            </w:r>
            <w:r w:rsidRPr="00436397">
              <w:rPr>
                <w:spacing w:val="-9"/>
                <w:sz w:val="24"/>
              </w:rPr>
              <w:t xml:space="preserve"> </w:t>
            </w:r>
            <w:r w:rsidRPr="00436397">
              <w:rPr>
                <w:sz w:val="24"/>
              </w:rPr>
              <w:t>стратегии</w:t>
            </w:r>
            <w:r w:rsidRPr="00436397">
              <w:rPr>
                <w:spacing w:val="-57"/>
                <w:sz w:val="24"/>
              </w:rPr>
              <w:t xml:space="preserve"> </w:t>
            </w:r>
            <w:r w:rsidRPr="00436397">
              <w:rPr>
                <w:sz w:val="24"/>
              </w:rPr>
              <w:t xml:space="preserve">обучения, </w:t>
            </w:r>
            <w:proofErr w:type="gramStart"/>
            <w:r w:rsidRPr="00436397">
              <w:rPr>
                <w:sz w:val="24"/>
              </w:rPr>
              <w:t>воспитания и развития</w:t>
            </w:r>
            <w:proofErr w:type="gramEnd"/>
            <w:r w:rsidRPr="00436397"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предмета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учащиеся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познакомятся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с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основами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органической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химии.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Получат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базовые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представления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pacing w:val="-1"/>
                <w:sz w:val="24"/>
              </w:rPr>
              <w:t>веществ,</w:t>
            </w:r>
            <w:r w:rsidRPr="00436397">
              <w:rPr>
                <w:spacing w:val="-6"/>
                <w:sz w:val="24"/>
              </w:rPr>
              <w:t xml:space="preserve"> </w:t>
            </w:r>
            <w:r w:rsidRPr="00436397">
              <w:rPr>
                <w:spacing w:val="-1"/>
                <w:sz w:val="24"/>
              </w:rPr>
              <w:t>в</w:t>
            </w:r>
            <w:r w:rsidRPr="00436397">
              <w:rPr>
                <w:spacing w:val="-6"/>
                <w:sz w:val="24"/>
              </w:rPr>
              <w:t xml:space="preserve"> </w:t>
            </w:r>
            <w:r w:rsidRPr="00436397">
              <w:rPr>
                <w:spacing w:val="-1"/>
                <w:sz w:val="24"/>
              </w:rPr>
              <w:t>том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pacing w:val="-1"/>
                <w:sz w:val="24"/>
              </w:rPr>
              <w:t>числе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pacing w:val="-1"/>
                <w:sz w:val="24"/>
              </w:rPr>
              <w:t>полимеров.</w:t>
            </w:r>
            <w:r w:rsidRPr="00436397">
              <w:rPr>
                <w:spacing w:val="-15"/>
                <w:sz w:val="24"/>
              </w:rPr>
              <w:t xml:space="preserve"> </w:t>
            </w:r>
            <w:r w:rsidRPr="00436397">
              <w:rPr>
                <w:spacing w:val="-1"/>
                <w:sz w:val="24"/>
              </w:rPr>
              <w:t>Составляющими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предмета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«Химия»</w:t>
            </w:r>
            <w:r w:rsidRPr="00436397">
              <w:rPr>
                <w:spacing w:val="-6"/>
                <w:sz w:val="24"/>
              </w:rPr>
              <w:t xml:space="preserve"> </w:t>
            </w:r>
            <w:r w:rsidRPr="00436397">
              <w:rPr>
                <w:sz w:val="24"/>
              </w:rPr>
              <w:t>являются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базовые</w:t>
            </w:r>
            <w:r w:rsidRPr="00436397">
              <w:rPr>
                <w:spacing w:val="-6"/>
                <w:sz w:val="24"/>
              </w:rPr>
              <w:t xml:space="preserve"> </w:t>
            </w:r>
            <w:r w:rsidRPr="00436397">
              <w:rPr>
                <w:sz w:val="24"/>
              </w:rPr>
              <w:t>курсы</w:t>
            </w:r>
            <w:r w:rsidRPr="00436397">
              <w:rPr>
                <w:spacing w:val="-6"/>
                <w:sz w:val="24"/>
              </w:rPr>
              <w:t xml:space="preserve"> </w:t>
            </w:r>
            <w:r w:rsidRPr="00436397">
              <w:rPr>
                <w:sz w:val="24"/>
              </w:rPr>
              <w:t>—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«Органическая</w:t>
            </w:r>
            <w:r w:rsidRPr="00436397">
              <w:rPr>
                <w:spacing w:val="-58"/>
                <w:sz w:val="24"/>
              </w:rPr>
              <w:t xml:space="preserve"> </w:t>
            </w:r>
            <w:r w:rsidRPr="00436397"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базовой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науки: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система</w:t>
            </w:r>
            <w:r w:rsidRPr="00436397">
              <w:rPr>
                <w:spacing w:val="-15"/>
                <w:sz w:val="24"/>
              </w:rPr>
              <w:t xml:space="preserve"> </w:t>
            </w:r>
            <w:r w:rsidRPr="00436397">
              <w:rPr>
                <w:sz w:val="24"/>
              </w:rPr>
              <w:t>знаний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по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неорганической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химии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(с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включением</w:t>
            </w:r>
            <w:r w:rsidRPr="00436397">
              <w:rPr>
                <w:spacing w:val="-12"/>
                <w:sz w:val="24"/>
              </w:rPr>
              <w:t xml:space="preserve"> </w:t>
            </w:r>
            <w:r w:rsidRPr="00436397">
              <w:rPr>
                <w:sz w:val="24"/>
              </w:rPr>
              <w:t>знаний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из</w:t>
            </w:r>
            <w:r w:rsidRPr="00436397">
              <w:rPr>
                <w:spacing w:val="-12"/>
                <w:sz w:val="24"/>
              </w:rPr>
              <w:t xml:space="preserve"> </w:t>
            </w:r>
            <w:r w:rsidRPr="00436397">
              <w:rPr>
                <w:sz w:val="24"/>
              </w:rPr>
              <w:t>общей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химии)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органической</w:t>
            </w:r>
          </w:p>
          <w:p w:rsidR="00CF19C2" w:rsidRPr="00436397" w:rsidRDefault="00D75B2C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 w:rsidRPr="00436397">
              <w:rPr>
                <w:sz w:val="24"/>
              </w:rPr>
              <w:t>химии.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Формирование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данной</w:t>
            </w:r>
            <w:r w:rsidRPr="00436397">
              <w:rPr>
                <w:spacing w:val="-6"/>
                <w:sz w:val="24"/>
              </w:rPr>
              <w:t xml:space="preserve"> </w:t>
            </w:r>
            <w:r w:rsidRPr="00436397">
              <w:rPr>
                <w:sz w:val="24"/>
              </w:rPr>
              <w:t>системы</w:t>
            </w:r>
            <w:r w:rsidRPr="00436397">
              <w:rPr>
                <w:spacing w:val="-6"/>
                <w:sz w:val="24"/>
              </w:rPr>
              <w:t xml:space="preserve"> </w:t>
            </w:r>
            <w:r w:rsidRPr="00436397">
              <w:rPr>
                <w:sz w:val="24"/>
              </w:rPr>
              <w:t>знаний</w:t>
            </w:r>
            <w:r w:rsidRPr="00436397">
              <w:rPr>
                <w:spacing w:val="-6"/>
                <w:sz w:val="24"/>
              </w:rPr>
              <w:t xml:space="preserve"> </w:t>
            </w:r>
            <w:r w:rsidRPr="00436397">
              <w:rPr>
                <w:sz w:val="24"/>
              </w:rPr>
              <w:t>при</w:t>
            </w:r>
            <w:r w:rsidRPr="00436397">
              <w:rPr>
                <w:spacing w:val="-6"/>
                <w:sz w:val="24"/>
              </w:rPr>
              <w:t xml:space="preserve"> </w:t>
            </w:r>
            <w:r w:rsidRPr="00436397">
              <w:rPr>
                <w:sz w:val="24"/>
              </w:rPr>
              <w:t>изучении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предмета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обеспечивает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возможность</w:t>
            </w:r>
            <w:r w:rsidRPr="00436397">
              <w:rPr>
                <w:spacing w:val="-6"/>
                <w:sz w:val="24"/>
              </w:rPr>
              <w:t xml:space="preserve"> </w:t>
            </w:r>
            <w:r w:rsidRPr="00436397">
              <w:rPr>
                <w:sz w:val="24"/>
              </w:rPr>
              <w:t>рассмотрения</w:t>
            </w:r>
            <w:r w:rsidRPr="00436397">
              <w:rPr>
                <w:spacing w:val="-58"/>
                <w:sz w:val="24"/>
              </w:rPr>
              <w:t xml:space="preserve"> </w:t>
            </w:r>
            <w:r w:rsidRPr="00436397">
              <w:rPr>
                <w:sz w:val="24"/>
              </w:rPr>
              <w:t>всего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многообразия веществ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на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основе общих понятий,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законов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теорий химии.</w:t>
            </w:r>
          </w:p>
        </w:tc>
      </w:tr>
    </w:tbl>
    <w:p w:rsidR="00CF19C2" w:rsidRPr="00436397" w:rsidRDefault="00CF19C2">
      <w:pPr>
        <w:spacing w:line="270" w:lineRule="atLeast"/>
        <w:jc w:val="both"/>
        <w:rPr>
          <w:sz w:val="24"/>
        </w:rPr>
        <w:sectPr w:rsidR="00CF19C2" w:rsidRPr="00436397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RPr="00436397">
        <w:trPr>
          <w:trHeight w:val="551"/>
        </w:trPr>
        <w:tc>
          <w:tcPr>
            <w:tcW w:w="2548" w:type="dxa"/>
          </w:tcPr>
          <w:p w:rsidR="00CF19C2" w:rsidRPr="00436397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Pr="00436397" w:rsidRDefault="00D75B2C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 w:rsidRPr="00436397">
              <w:rPr>
                <w:sz w:val="24"/>
              </w:rPr>
              <w:t>На</w:t>
            </w:r>
            <w:r w:rsidRPr="00436397">
              <w:rPr>
                <w:spacing w:val="8"/>
                <w:sz w:val="24"/>
              </w:rPr>
              <w:t xml:space="preserve"> </w:t>
            </w:r>
            <w:r w:rsidRPr="00436397">
              <w:rPr>
                <w:sz w:val="24"/>
              </w:rPr>
              <w:t>ступени</w:t>
            </w:r>
            <w:r w:rsidRPr="00436397">
              <w:rPr>
                <w:spacing w:val="9"/>
                <w:sz w:val="24"/>
              </w:rPr>
              <w:t xml:space="preserve"> </w:t>
            </w:r>
            <w:r w:rsidRPr="00436397">
              <w:rPr>
                <w:sz w:val="24"/>
              </w:rPr>
              <w:t>среднего</w:t>
            </w:r>
            <w:r w:rsidRPr="00436397">
              <w:rPr>
                <w:spacing w:val="9"/>
                <w:sz w:val="24"/>
              </w:rPr>
              <w:t xml:space="preserve"> </w:t>
            </w:r>
            <w:r w:rsidRPr="00436397">
              <w:rPr>
                <w:sz w:val="24"/>
              </w:rPr>
              <w:t>общего</w:t>
            </w:r>
            <w:r w:rsidRPr="00436397">
              <w:rPr>
                <w:spacing w:val="9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образования</w:t>
            </w:r>
            <w:r w:rsidRPr="00436397">
              <w:rPr>
                <w:spacing w:val="9"/>
                <w:sz w:val="24"/>
              </w:rPr>
              <w:t xml:space="preserve"> </w:t>
            </w:r>
            <w:r w:rsidRPr="00436397">
              <w:rPr>
                <w:sz w:val="24"/>
              </w:rPr>
              <w:t>на</w:t>
            </w:r>
            <w:r w:rsidRPr="00436397">
              <w:rPr>
                <w:spacing w:val="10"/>
                <w:sz w:val="24"/>
              </w:rPr>
              <w:t xml:space="preserve"> </w:t>
            </w:r>
            <w:r w:rsidRPr="00436397">
              <w:rPr>
                <w:sz w:val="24"/>
              </w:rPr>
              <w:t>изучение</w:t>
            </w:r>
            <w:r w:rsidRPr="00436397">
              <w:rPr>
                <w:spacing w:val="9"/>
                <w:sz w:val="24"/>
              </w:rPr>
              <w:t xml:space="preserve"> </w:t>
            </w:r>
            <w:r w:rsidRPr="00436397">
              <w:rPr>
                <w:sz w:val="24"/>
              </w:rPr>
              <w:t>химии</w:t>
            </w:r>
            <w:r w:rsidRPr="00436397">
              <w:rPr>
                <w:spacing w:val="9"/>
                <w:sz w:val="24"/>
              </w:rPr>
              <w:t xml:space="preserve"> </w:t>
            </w:r>
            <w:r w:rsidRPr="00436397">
              <w:rPr>
                <w:sz w:val="24"/>
              </w:rPr>
              <w:t>отведено</w:t>
            </w:r>
            <w:r w:rsidRPr="00436397">
              <w:rPr>
                <w:spacing w:val="10"/>
                <w:sz w:val="24"/>
              </w:rPr>
              <w:t xml:space="preserve"> </w:t>
            </w:r>
            <w:r w:rsidRPr="00436397">
              <w:rPr>
                <w:sz w:val="24"/>
              </w:rPr>
              <w:t>68</w:t>
            </w:r>
            <w:r w:rsidRPr="00436397">
              <w:rPr>
                <w:spacing w:val="8"/>
                <w:sz w:val="24"/>
              </w:rPr>
              <w:t xml:space="preserve"> </w:t>
            </w:r>
            <w:r w:rsidRPr="00436397">
              <w:rPr>
                <w:sz w:val="24"/>
              </w:rPr>
              <w:t>учебных</w:t>
            </w:r>
            <w:r w:rsidRPr="00436397">
              <w:rPr>
                <w:spacing w:val="9"/>
                <w:sz w:val="24"/>
              </w:rPr>
              <w:t xml:space="preserve"> </w:t>
            </w:r>
            <w:r w:rsidRPr="00436397">
              <w:rPr>
                <w:sz w:val="24"/>
              </w:rPr>
              <w:t>часов,</w:t>
            </w:r>
            <w:r w:rsidRPr="00436397">
              <w:rPr>
                <w:spacing w:val="10"/>
                <w:sz w:val="24"/>
              </w:rPr>
              <w:t xml:space="preserve"> </w:t>
            </w:r>
            <w:r w:rsidRPr="00436397">
              <w:rPr>
                <w:sz w:val="24"/>
              </w:rPr>
              <w:t>по</w:t>
            </w:r>
            <w:r w:rsidRPr="00436397">
              <w:rPr>
                <w:spacing w:val="8"/>
                <w:sz w:val="24"/>
              </w:rPr>
              <w:t xml:space="preserve"> </w:t>
            </w:r>
            <w:r w:rsidRPr="00436397">
              <w:rPr>
                <w:sz w:val="24"/>
              </w:rPr>
              <w:t>1</w:t>
            </w:r>
            <w:r w:rsidRPr="00436397">
              <w:rPr>
                <w:spacing w:val="9"/>
                <w:sz w:val="24"/>
              </w:rPr>
              <w:t xml:space="preserve"> </w:t>
            </w:r>
            <w:r w:rsidRPr="00436397">
              <w:rPr>
                <w:sz w:val="24"/>
              </w:rPr>
              <w:t>часу</w:t>
            </w:r>
            <w:r w:rsidRPr="00436397">
              <w:rPr>
                <w:spacing w:val="9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9"/>
                <w:sz w:val="24"/>
              </w:rPr>
              <w:t xml:space="preserve"> </w:t>
            </w:r>
            <w:r w:rsidRPr="00436397">
              <w:rPr>
                <w:sz w:val="24"/>
              </w:rPr>
              <w:t>неделю</w:t>
            </w:r>
            <w:r w:rsidRPr="00436397">
              <w:rPr>
                <w:spacing w:val="9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-57"/>
                <w:sz w:val="24"/>
              </w:rPr>
              <w:t xml:space="preserve"> </w:t>
            </w:r>
            <w:r w:rsidRPr="00436397">
              <w:rPr>
                <w:sz w:val="24"/>
              </w:rPr>
              <w:t>гуманитарном,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социально-экономическом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технологическом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профилях 10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11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Pr="00436397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Pr="00436397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Pr="00436397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Pr="00436397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Pr="00436397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Pr="00436397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Pr="00436397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Pr="00436397" w:rsidRDefault="00D75B2C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 w:rsidRPr="00436397">
              <w:rPr>
                <w:b/>
                <w:sz w:val="24"/>
              </w:rPr>
              <w:t>Химия</w:t>
            </w:r>
            <w:r w:rsidRPr="00436397">
              <w:rPr>
                <w:b/>
                <w:spacing w:val="1"/>
                <w:sz w:val="24"/>
              </w:rPr>
              <w:t xml:space="preserve"> </w:t>
            </w:r>
            <w:r w:rsidRPr="00436397">
              <w:rPr>
                <w:b/>
                <w:sz w:val="24"/>
              </w:rPr>
              <w:t>(углубленный</w:t>
            </w:r>
            <w:r w:rsidRPr="00436397">
              <w:rPr>
                <w:b/>
                <w:spacing w:val="-57"/>
                <w:sz w:val="24"/>
              </w:rPr>
              <w:t xml:space="preserve"> </w:t>
            </w:r>
            <w:r w:rsidRPr="00436397"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Pr="00436397" w:rsidRDefault="00D75B2C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 w:rsidRPr="00436397">
              <w:rPr>
                <w:sz w:val="24"/>
              </w:rPr>
              <w:t>Рабочая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программа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среднего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общего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образования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химии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(углублённый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уровень)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составлена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на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основе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Федерального закона от 29 12 2012 № 273-ФЗ «Об образовании в Российской Федерации», Требований к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Pr="00436397">
              <w:rPr>
                <w:spacing w:val="-57"/>
                <w:sz w:val="24"/>
              </w:rPr>
              <w:t xml:space="preserve"> </w:t>
            </w:r>
            <w:r w:rsidRPr="00436397">
              <w:rPr>
                <w:sz w:val="24"/>
              </w:rPr>
              <w:t>преподавания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учебного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предмета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«Химия»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образовательных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организациях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Российской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Федерации,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реализующих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основные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общеобразовательные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программы»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-3"/>
                <w:sz w:val="24"/>
              </w:rPr>
              <w:t xml:space="preserve"> </w:t>
            </w:r>
            <w:r w:rsidRPr="00436397">
              <w:rPr>
                <w:sz w:val="24"/>
              </w:rPr>
              <w:t>федеральной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рабочей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программы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воспитания.</w:t>
            </w:r>
          </w:p>
          <w:p w:rsidR="00CF19C2" w:rsidRPr="00436397" w:rsidRDefault="00D75B2C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436397">
              <w:rPr>
                <w:sz w:val="24"/>
              </w:rPr>
              <w:t>В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соответствии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с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концептуальными</w:t>
            </w:r>
            <w:r w:rsidRPr="00436397">
              <w:rPr>
                <w:spacing w:val="-4"/>
                <w:sz w:val="24"/>
              </w:rPr>
              <w:t xml:space="preserve"> </w:t>
            </w:r>
            <w:r w:rsidRPr="00436397">
              <w:rPr>
                <w:sz w:val="24"/>
              </w:rPr>
              <w:t>положениями</w:t>
            </w:r>
            <w:r w:rsidRPr="00436397">
              <w:rPr>
                <w:spacing w:val="-4"/>
                <w:sz w:val="24"/>
              </w:rPr>
              <w:t xml:space="preserve"> </w:t>
            </w:r>
            <w:r w:rsidRPr="00436397">
              <w:rPr>
                <w:sz w:val="24"/>
              </w:rPr>
              <w:t>ФГОС</w:t>
            </w:r>
            <w:r w:rsidRPr="00436397">
              <w:rPr>
                <w:spacing w:val="-4"/>
                <w:sz w:val="24"/>
              </w:rPr>
              <w:t xml:space="preserve"> </w:t>
            </w:r>
            <w:r w:rsidRPr="00436397">
              <w:rPr>
                <w:sz w:val="24"/>
              </w:rPr>
              <w:t>СОО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о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назначении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предметов</w:t>
            </w:r>
            <w:r w:rsidRPr="00436397">
              <w:rPr>
                <w:spacing w:val="-6"/>
                <w:sz w:val="24"/>
              </w:rPr>
              <w:t xml:space="preserve"> </w:t>
            </w:r>
            <w:r w:rsidRPr="00436397">
              <w:rPr>
                <w:sz w:val="24"/>
              </w:rPr>
              <w:t>базового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-4"/>
                <w:sz w:val="24"/>
              </w:rPr>
              <w:t xml:space="preserve"> </w:t>
            </w:r>
            <w:r w:rsidRPr="00436397">
              <w:rPr>
                <w:sz w:val="24"/>
              </w:rPr>
              <w:t>углублённого</w:t>
            </w:r>
            <w:r w:rsidRPr="00436397">
              <w:rPr>
                <w:spacing w:val="-58"/>
                <w:sz w:val="24"/>
              </w:rPr>
              <w:t xml:space="preserve"> </w:t>
            </w:r>
            <w:r w:rsidRPr="00436397"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предмет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«Химия»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на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уровне</w:t>
            </w:r>
            <w:r w:rsidRPr="00436397">
              <w:rPr>
                <w:spacing w:val="-4"/>
                <w:sz w:val="24"/>
              </w:rPr>
              <w:t xml:space="preserve"> </w:t>
            </w:r>
            <w:r w:rsidRPr="00436397">
              <w:rPr>
                <w:sz w:val="24"/>
              </w:rPr>
              <w:t>углублённого</w:t>
            </w:r>
            <w:r w:rsidRPr="00436397">
              <w:rPr>
                <w:spacing w:val="-4"/>
                <w:sz w:val="24"/>
              </w:rPr>
              <w:t xml:space="preserve"> </w:t>
            </w:r>
            <w:r w:rsidRPr="00436397">
              <w:rPr>
                <w:sz w:val="24"/>
              </w:rPr>
              <w:t>изучения</w:t>
            </w:r>
            <w:r w:rsidRPr="00436397">
              <w:rPr>
                <w:spacing w:val="-4"/>
                <w:sz w:val="24"/>
              </w:rPr>
              <w:t xml:space="preserve"> </w:t>
            </w:r>
            <w:r w:rsidRPr="00436397">
              <w:rPr>
                <w:sz w:val="24"/>
              </w:rPr>
              <w:t>направлен</w:t>
            </w:r>
            <w:r w:rsidRPr="00436397">
              <w:rPr>
                <w:spacing w:val="-4"/>
                <w:sz w:val="24"/>
              </w:rPr>
              <w:t xml:space="preserve"> </w:t>
            </w:r>
            <w:r w:rsidRPr="00436397">
              <w:rPr>
                <w:sz w:val="24"/>
              </w:rPr>
              <w:t>на</w:t>
            </w:r>
            <w:r w:rsidRPr="00436397">
              <w:rPr>
                <w:spacing w:val="-4"/>
                <w:sz w:val="24"/>
              </w:rPr>
              <w:t xml:space="preserve"> </w:t>
            </w:r>
            <w:r w:rsidRPr="00436397">
              <w:rPr>
                <w:sz w:val="24"/>
              </w:rPr>
              <w:t>реализацию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преемственности</w:t>
            </w:r>
            <w:r w:rsidRPr="00436397">
              <w:rPr>
                <w:spacing w:val="-5"/>
                <w:sz w:val="24"/>
              </w:rPr>
              <w:t xml:space="preserve"> </w:t>
            </w:r>
            <w:r w:rsidRPr="00436397">
              <w:rPr>
                <w:sz w:val="24"/>
              </w:rPr>
              <w:t>с</w:t>
            </w:r>
            <w:r w:rsidRPr="00436397">
              <w:rPr>
                <w:spacing w:val="-4"/>
                <w:sz w:val="24"/>
              </w:rPr>
              <w:t xml:space="preserve"> </w:t>
            </w:r>
            <w:r w:rsidRPr="00436397">
              <w:rPr>
                <w:sz w:val="24"/>
              </w:rPr>
              <w:t>последующим</w:t>
            </w:r>
            <w:r w:rsidRPr="00436397">
              <w:rPr>
                <w:spacing w:val="-57"/>
                <w:sz w:val="24"/>
              </w:rPr>
              <w:t xml:space="preserve"> </w:t>
            </w:r>
            <w:r w:rsidRPr="00436397">
              <w:rPr>
                <w:sz w:val="24"/>
              </w:rPr>
              <w:t>этапом</w:t>
            </w:r>
            <w:r w:rsidRPr="00436397">
              <w:rPr>
                <w:spacing w:val="-15"/>
                <w:sz w:val="24"/>
              </w:rPr>
              <w:t xml:space="preserve"> </w:t>
            </w:r>
            <w:r w:rsidRPr="00436397">
              <w:rPr>
                <w:sz w:val="24"/>
              </w:rPr>
              <w:t>получения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химического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образования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рамках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изучения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специальных</w:t>
            </w:r>
            <w:r w:rsidRPr="00436397">
              <w:rPr>
                <w:spacing w:val="-15"/>
                <w:sz w:val="24"/>
              </w:rPr>
              <w:t xml:space="preserve"> </w:t>
            </w:r>
            <w:r w:rsidRPr="00436397">
              <w:rPr>
                <w:sz w:val="24"/>
              </w:rPr>
              <w:t>естественно-научных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химических</w:t>
            </w:r>
            <w:r w:rsidRPr="00436397">
              <w:rPr>
                <w:spacing w:val="-58"/>
                <w:sz w:val="24"/>
              </w:rPr>
              <w:t xml:space="preserve"> </w:t>
            </w:r>
            <w:r w:rsidRPr="00436397">
              <w:rPr>
                <w:sz w:val="24"/>
              </w:rPr>
              <w:t>дисциплин</w:t>
            </w:r>
            <w:r w:rsidRPr="00436397">
              <w:rPr>
                <w:spacing w:val="14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15"/>
                <w:sz w:val="24"/>
              </w:rPr>
              <w:t xml:space="preserve"> </w:t>
            </w:r>
            <w:r w:rsidRPr="00436397">
              <w:rPr>
                <w:sz w:val="24"/>
              </w:rPr>
              <w:t>вузах</w:t>
            </w:r>
            <w:r w:rsidRPr="00436397">
              <w:rPr>
                <w:spacing w:val="15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15"/>
                <w:sz w:val="24"/>
              </w:rPr>
              <w:t xml:space="preserve"> </w:t>
            </w:r>
            <w:r w:rsidRPr="00436397">
              <w:rPr>
                <w:sz w:val="24"/>
              </w:rPr>
              <w:t>организациях</w:t>
            </w:r>
            <w:r w:rsidRPr="00436397">
              <w:rPr>
                <w:spacing w:val="15"/>
                <w:sz w:val="24"/>
              </w:rPr>
              <w:t xml:space="preserve"> </w:t>
            </w:r>
            <w:r w:rsidRPr="00436397">
              <w:rPr>
                <w:sz w:val="24"/>
              </w:rPr>
              <w:t>среднего</w:t>
            </w:r>
            <w:r w:rsidRPr="00436397">
              <w:rPr>
                <w:spacing w:val="13"/>
                <w:sz w:val="24"/>
              </w:rPr>
              <w:t xml:space="preserve"> </w:t>
            </w:r>
            <w:r w:rsidRPr="00436397">
              <w:rPr>
                <w:sz w:val="24"/>
              </w:rPr>
              <w:t>профессионального</w:t>
            </w:r>
            <w:r w:rsidRPr="00436397">
              <w:rPr>
                <w:spacing w:val="16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образования.</w:t>
            </w:r>
            <w:r w:rsidRPr="00436397">
              <w:rPr>
                <w:spacing w:val="15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14"/>
                <w:sz w:val="24"/>
              </w:rPr>
              <w:t xml:space="preserve"> </w:t>
            </w:r>
            <w:r w:rsidRPr="00436397">
              <w:rPr>
                <w:sz w:val="24"/>
              </w:rPr>
              <w:t>этой</w:t>
            </w:r>
            <w:r w:rsidRPr="00436397">
              <w:rPr>
                <w:spacing w:val="15"/>
                <w:sz w:val="24"/>
              </w:rPr>
              <w:t xml:space="preserve"> </w:t>
            </w:r>
            <w:r w:rsidRPr="00436397">
              <w:rPr>
                <w:sz w:val="24"/>
              </w:rPr>
              <w:t>связи</w:t>
            </w:r>
            <w:r w:rsidRPr="00436397">
              <w:rPr>
                <w:spacing w:val="15"/>
                <w:sz w:val="24"/>
              </w:rPr>
              <w:t xml:space="preserve"> </w:t>
            </w:r>
            <w:r w:rsidRPr="00436397">
              <w:rPr>
                <w:sz w:val="24"/>
              </w:rPr>
              <w:t>изучение</w:t>
            </w:r>
            <w:r w:rsidRPr="00436397">
              <w:rPr>
                <w:spacing w:val="14"/>
                <w:sz w:val="24"/>
              </w:rPr>
              <w:t xml:space="preserve"> </w:t>
            </w:r>
            <w:r w:rsidRPr="00436397">
              <w:rPr>
                <w:sz w:val="24"/>
              </w:rPr>
              <w:t>предмета</w:t>
            </w:r>
          </w:p>
          <w:p w:rsidR="00CF19C2" w:rsidRPr="00436397" w:rsidRDefault="00D75B2C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436397">
              <w:rPr>
                <w:sz w:val="24"/>
              </w:rPr>
              <w:t>«Химия»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ориентировано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преимущественно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на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расширение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углубление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теоретической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практической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подготовки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обучающихся,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выбравших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определённый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профиль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обучения,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том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числе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с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перспективой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z w:val="24"/>
              </w:rPr>
              <w:t>последующего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получения</w:t>
            </w:r>
            <w:r w:rsidRPr="00436397">
              <w:rPr>
                <w:spacing w:val="-3"/>
                <w:sz w:val="24"/>
              </w:rPr>
              <w:t xml:space="preserve"> </w:t>
            </w:r>
            <w:r w:rsidRPr="00436397">
              <w:rPr>
                <w:sz w:val="24"/>
              </w:rPr>
              <w:t>химического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образования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-3"/>
                <w:sz w:val="24"/>
              </w:rPr>
              <w:t xml:space="preserve"> </w:t>
            </w:r>
            <w:r w:rsidRPr="00436397">
              <w:rPr>
                <w:sz w:val="24"/>
              </w:rPr>
              <w:t>средних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специальных</w:t>
            </w:r>
            <w:r w:rsidRPr="00436397">
              <w:rPr>
                <w:spacing w:val="-3"/>
                <w:sz w:val="24"/>
              </w:rPr>
              <w:t xml:space="preserve"> </w:t>
            </w:r>
            <w:r w:rsidRPr="00436397">
              <w:rPr>
                <w:sz w:val="24"/>
              </w:rPr>
              <w:t>и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высших</w:t>
            </w:r>
            <w:r w:rsidRPr="00436397">
              <w:rPr>
                <w:spacing w:val="-2"/>
                <w:sz w:val="24"/>
              </w:rPr>
              <w:t xml:space="preserve"> </w:t>
            </w:r>
            <w:r w:rsidRPr="00436397">
              <w:rPr>
                <w:sz w:val="24"/>
              </w:rPr>
              <w:t>учебных</w:t>
            </w:r>
            <w:r w:rsidRPr="00436397">
              <w:rPr>
                <w:spacing w:val="-3"/>
                <w:sz w:val="24"/>
              </w:rPr>
              <w:t xml:space="preserve"> </w:t>
            </w:r>
            <w:r w:rsidRPr="00436397">
              <w:rPr>
                <w:sz w:val="24"/>
              </w:rPr>
              <w:t>организаций.</w:t>
            </w:r>
          </w:p>
          <w:p w:rsidR="00CF19C2" w:rsidRPr="00436397" w:rsidRDefault="00D75B2C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 w:rsidRPr="00436397">
              <w:rPr>
                <w:sz w:val="24"/>
              </w:rPr>
              <w:t>Составляющими</w:t>
            </w:r>
            <w:r w:rsidRPr="00436397">
              <w:rPr>
                <w:spacing w:val="32"/>
                <w:sz w:val="24"/>
              </w:rPr>
              <w:t xml:space="preserve"> </w:t>
            </w:r>
            <w:r w:rsidRPr="00436397">
              <w:rPr>
                <w:sz w:val="24"/>
              </w:rPr>
              <w:t>предмета</w:t>
            </w:r>
            <w:r w:rsidRPr="00436397">
              <w:rPr>
                <w:spacing w:val="89"/>
                <w:sz w:val="24"/>
              </w:rPr>
              <w:t xml:space="preserve"> </w:t>
            </w:r>
            <w:r w:rsidRPr="00436397">
              <w:rPr>
                <w:sz w:val="24"/>
              </w:rPr>
              <w:t>«Химия»</w:t>
            </w:r>
            <w:r w:rsidRPr="00436397">
              <w:rPr>
                <w:spacing w:val="90"/>
                <w:sz w:val="24"/>
              </w:rPr>
              <w:t xml:space="preserve"> </w:t>
            </w:r>
            <w:r w:rsidRPr="00436397">
              <w:rPr>
                <w:sz w:val="24"/>
              </w:rPr>
              <w:t>на</w:t>
            </w:r>
            <w:r w:rsidRPr="00436397">
              <w:rPr>
                <w:spacing w:val="90"/>
                <w:sz w:val="24"/>
              </w:rPr>
              <w:t xml:space="preserve"> </w:t>
            </w:r>
            <w:r w:rsidRPr="00436397">
              <w:rPr>
                <w:sz w:val="24"/>
              </w:rPr>
              <w:t>уровне</w:t>
            </w:r>
            <w:r w:rsidRPr="00436397">
              <w:rPr>
                <w:spacing w:val="89"/>
                <w:sz w:val="24"/>
              </w:rPr>
              <w:t xml:space="preserve"> </w:t>
            </w:r>
            <w:r w:rsidRPr="00436397">
              <w:rPr>
                <w:sz w:val="24"/>
              </w:rPr>
              <w:t>углублённого</w:t>
            </w:r>
            <w:r w:rsidRPr="00436397">
              <w:rPr>
                <w:spacing w:val="90"/>
                <w:sz w:val="24"/>
              </w:rPr>
              <w:t xml:space="preserve"> </w:t>
            </w:r>
            <w:r w:rsidRPr="00436397">
              <w:rPr>
                <w:sz w:val="24"/>
              </w:rPr>
              <w:t>изучения</w:t>
            </w:r>
            <w:r w:rsidRPr="00436397">
              <w:rPr>
                <w:spacing w:val="90"/>
                <w:sz w:val="24"/>
              </w:rPr>
              <w:t xml:space="preserve"> </w:t>
            </w:r>
            <w:r w:rsidRPr="00436397">
              <w:rPr>
                <w:sz w:val="24"/>
              </w:rPr>
              <w:t>являются</w:t>
            </w:r>
            <w:r w:rsidRPr="00436397">
              <w:rPr>
                <w:spacing w:val="90"/>
                <w:sz w:val="24"/>
              </w:rPr>
              <w:t xml:space="preserve"> </w:t>
            </w:r>
            <w:r w:rsidRPr="00436397">
              <w:rPr>
                <w:sz w:val="24"/>
              </w:rPr>
              <w:t>углублённые</w:t>
            </w:r>
            <w:r w:rsidRPr="00436397">
              <w:rPr>
                <w:spacing w:val="90"/>
                <w:sz w:val="24"/>
              </w:rPr>
              <w:t xml:space="preserve"> </w:t>
            </w:r>
            <w:r w:rsidRPr="00436397">
              <w:rPr>
                <w:sz w:val="24"/>
              </w:rPr>
              <w:t>курсы</w:t>
            </w:r>
            <w:r w:rsidRPr="00436397">
              <w:rPr>
                <w:spacing w:val="94"/>
                <w:sz w:val="24"/>
              </w:rPr>
              <w:t xml:space="preserve"> </w:t>
            </w:r>
            <w:r w:rsidRPr="00436397">
              <w:rPr>
                <w:sz w:val="24"/>
              </w:rPr>
              <w:t>—</w:t>
            </w:r>
          </w:p>
          <w:p w:rsidR="00CF19C2" w:rsidRPr="00436397" w:rsidRDefault="00D75B2C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 w:rsidRPr="00436397"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 w:rsidRPr="00436397">
              <w:rPr>
                <w:spacing w:val="1"/>
                <w:sz w:val="24"/>
              </w:rPr>
              <w:t xml:space="preserve"> </w:t>
            </w:r>
            <w:r w:rsidRPr="00436397">
              <w:rPr>
                <w:spacing w:val="-1"/>
                <w:sz w:val="24"/>
              </w:rPr>
              <w:t>изучение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pacing w:val="-1"/>
                <w:sz w:val="24"/>
              </w:rPr>
              <w:t>предмета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предусмотрено</w:t>
            </w:r>
            <w:r w:rsidRPr="00436397">
              <w:rPr>
                <w:spacing w:val="-15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объёме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учебной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нагрузки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не</w:t>
            </w:r>
            <w:r w:rsidRPr="00436397">
              <w:rPr>
                <w:spacing w:val="-12"/>
                <w:sz w:val="24"/>
              </w:rPr>
              <w:t xml:space="preserve"> </w:t>
            </w:r>
            <w:r w:rsidRPr="00436397">
              <w:rPr>
                <w:sz w:val="24"/>
              </w:rPr>
              <w:t>менее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3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часов</w:t>
            </w:r>
            <w:r w:rsidRPr="00436397">
              <w:rPr>
                <w:spacing w:val="-14"/>
                <w:sz w:val="24"/>
              </w:rPr>
              <w:t xml:space="preserve"> </w:t>
            </w:r>
            <w:r w:rsidRPr="00436397">
              <w:rPr>
                <w:sz w:val="24"/>
              </w:rPr>
              <w:t>в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неделю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соответственно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204</w:t>
            </w:r>
            <w:r w:rsidRPr="00436397">
              <w:rPr>
                <w:spacing w:val="-13"/>
                <w:sz w:val="24"/>
              </w:rPr>
              <w:t xml:space="preserve"> </w:t>
            </w:r>
            <w:r w:rsidRPr="00436397">
              <w:rPr>
                <w:sz w:val="24"/>
              </w:rPr>
              <w:t>часа</w:t>
            </w:r>
            <w:r w:rsidRPr="00436397">
              <w:rPr>
                <w:spacing w:val="-57"/>
                <w:sz w:val="24"/>
              </w:rPr>
              <w:t xml:space="preserve"> </w:t>
            </w:r>
            <w:r w:rsidRPr="00436397">
              <w:rPr>
                <w:sz w:val="24"/>
              </w:rPr>
              <w:t>за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два года</w:t>
            </w:r>
            <w:r w:rsidRPr="00436397">
              <w:rPr>
                <w:spacing w:val="-1"/>
                <w:sz w:val="24"/>
              </w:rPr>
              <w:t xml:space="preserve"> </w:t>
            </w:r>
            <w:r w:rsidRPr="00436397"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D75B2C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D75B2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D75B2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D75B2C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CF19C2" w:rsidRDefault="00D75B2C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137622854052821891335385229251363049582770235096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Горелая  Виктория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24.11.2023 по 23.11.2024</w:t>
            </w:r>
          </w:p>
        </w:tc>
      </w:tr>
    </w:tbl>
    <w:sectPr xmlns:w="http://schemas.openxmlformats.org/wordprocessingml/2006/main"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4209">
    <w:multiLevelType w:val="hybridMultilevel"/>
    <w:lvl w:ilvl="0" w:tplc="81430315">
      <w:start w:val="1"/>
      <w:numFmt w:val="decimal"/>
      <w:lvlText w:val="%1."/>
      <w:lvlJc w:val="left"/>
      <w:pPr>
        <w:ind w:left="720" w:hanging="360"/>
      </w:pPr>
    </w:lvl>
    <w:lvl w:ilvl="1" w:tplc="81430315" w:tentative="1">
      <w:start w:val="1"/>
      <w:numFmt w:val="lowerLetter"/>
      <w:lvlText w:val="%2."/>
      <w:lvlJc w:val="left"/>
      <w:pPr>
        <w:ind w:left="1440" w:hanging="360"/>
      </w:pPr>
    </w:lvl>
    <w:lvl w:ilvl="2" w:tplc="81430315" w:tentative="1">
      <w:start w:val="1"/>
      <w:numFmt w:val="lowerRoman"/>
      <w:lvlText w:val="%3."/>
      <w:lvlJc w:val="right"/>
      <w:pPr>
        <w:ind w:left="2160" w:hanging="180"/>
      </w:pPr>
    </w:lvl>
    <w:lvl w:ilvl="3" w:tplc="81430315" w:tentative="1">
      <w:start w:val="1"/>
      <w:numFmt w:val="decimal"/>
      <w:lvlText w:val="%4."/>
      <w:lvlJc w:val="left"/>
      <w:pPr>
        <w:ind w:left="2880" w:hanging="360"/>
      </w:pPr>
    </w:lvl>
    <w:lvl w:ilvl="4" w:tplc="81430315" w:tentative="1">
      <w:start w:val="1"/>
      <w:numFmt w:val="lowerLetter"/>
      <w:lvlText w:val="%5."/>
      <w:lvlJc w:val="left"/>
      <w:pPr>
        <w:ind w:left="3600" w:hanging="360"/>
      </w:pPr>
    </w:lvl>
    <w:lvl w:ilvl="5" w:tplc="81430315" w:tentative="1">
      <w:start w:val="1"/>
      <w:numFmt w:val="lowerRoman"/>
      <w:lvlText w:val="%6."/>
      <w:lvlJc w:val="right"/>
      <w:pPr>
        <w:ind w:left="4320" w:hanging="180"/>
      </w:pPr>
    </w:lvl>
    <w:lvl w:ilvl="6" w:tplc="81430315" w:tentative="1">
      <w:start w:val="1"/>
      <w:numFmt w:val="decimal"/>
      <w:lvlText w:val="%7."/>
      <w:lvlJc w:val="left"/>
      <w:pPr>
        <w:ind w:left="5040" w:hanging="360"/>
      </w:pPr>
    </w:lvl>
    <w:lvl w:ilvl="7" w:tplc="81430315" w:tentative="1">
      <w:start w:val="1"/>
      <w:numFmt w:val="lowerLetter"/>
      <w:lvlText w:val="%8."/>
      <w:lvlJc w:val="left"/>
      <w:pPr>
        <w:ind w:left="5760" w:hanging="360"/>
      </w:pPr>
    </w:lvl>
    <w:lvl w:ilvl="8" w:tplc="814303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8">
    <w:multiLevelType w:val="hybridMultilevel"/>
    <w:lvl w:ilvl="0" w:tplc="316417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  <w:num w:numId="4208">
    <w:abstractNumId w:val="4208"/>
  </w:num>
  <w:num w:numId="4209">
    <w:abstractNumId w:val="420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C2"/>
    <w:rsid w:val="00165F97"/>
    <w:rsid w:val="00420335"/>
    <w:rsid w:val="00436397"/>
    <w:rsid w:val="0055794D"/>
    <w:rsid w:val="00595680"/>
    <w:rsid w:val="006A3177"/>
    <w:rsid w:val="00CC5C3E"/>
    <w:rsid w:val="00CF19C2"/>
    <w:rsid w:val="00D7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6127"/>
  <w15:docId w15:val="{5A5161A0-A80C-4814-AD0C-89F8A8BA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06969392" Type="http://schemas.openxmlformats.org/officeDocument/2006/relationships/footnotes" Target="footnotes.xml"/><Relationship Id="rId826031787" Type="http://schemas.openxmlformats.org/officeDocument/2006/relationships/endnotes" Target="endnotes.xml"/><Relationship Id="rId218006056" Type="http://schemas.openxmlformats.org/officeDocument/2006/relationships/comments" Target="comments.xml"/><Relationship Id="rId152860968" Type="http://schemas.microsoft.com/office/2011/relationships/commentsExtended" Target="commentsExtended.xml"/><Relationship Id="rId574137818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JDGWtMcaD5PczbkOYOjmYH8rI2s=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</SignatureValue>
  <KeyInfo>
    <X509Data>
      <X509Certificate>MIIFwDCCA6gCFBgbOOK1NGTnFZjEIacK4ILGC6bYMA0GCSqGSIb3DQEBCwUAMIGQ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06969392"/>
            <mdssi:RelationshipReference SourceId="rId826031787"/>
            <mdssi:RelationshipReference SourceId="rId218006056"/>
            <mdssi:RelationshipReference SourceId="rId152860968"/>
            <mdssi:RelationshipReference SourceId="rId574137818"/>
          </Transform>
          <Transform Algorithm="http://www.w3.org/TR/2001/REC-xml-c14n-20010315"/>
        </Transforms>
        <DigestMethod Algorithm="http://www.w3.org/2000/09/xmldsig#sha1"/>
        <DigestValue>7YFavn/4AgMbNp4TTHNIiFqRIV0=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CMvBytZK/0WgcvwRvEZ+wCa0V2g=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R3yxv4DkkdqsQSBXsbVbW2EVOgU=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wh4GBLtBbkD2il8MoEXyJoZMdDA=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2x5QfT2JC1kM3kfnRaUMW8n+CcE=</DigestValue>
      </Reference>
      <Reference URI="/word/styles.xml?ContentType=application/vnd.openxmlformats-officedocument.wordprocessingml.styles+xml">
        <DigestMethod Algorithm="http://www.w3.org/2000/09/xmldsig#sha1"/>
        <DigestValue>vOL1idYTXvUjdshFDDhz/FpuJqE=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v7U1Xg8X+JyWk3lt8SvZF03Wcrw=</DigestValue>
      </Reference>
    </Manifest>
    <SignatureProperties>
      <SignatureProperty Id="idSignatureTime" Target="#idPackageSignature">
        <mdssi:SignatureTime>
          <mdssi:Format>YYYY-MM-DDThh:mm:ssTZD</mdssi:Format>
          <mdssi:Value>2023-11-24T09:02:53Z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4824</Words>
  <Characters>27501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dcterms:created xsi:type="dcterms:W3CDTF">2023-09-25T07:47:00Z</dcterms:created>
  <dcterms:modified xsi:type="dcterms:W3CDTF">2023-09-25T07:47:00Z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